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64ED" w14:textId="6501633A" w:rsidR="00934E9A" w:rsidRPr="0033462C" w:rsidRDefault="009478E3" w:rsidP="00846B6F">
      <w:pPr>
        <w:pStyle w:val="Heading1"/>
        <w:jc w:val="center"/>
        <w:rPr>
          <w:color w:val="auto"/>
        </w:rPr>
      </w:pPr>
      <w:r w:rsidRPr="0033462C">
        <w:rPr>
          <w:color w:val="auto"/>
        </w:rPr>
        <w:t>Harlan Community Board of Trustees</w:t>
      </w:r>
    </w:p>
    <w:p w14:paraId="0F09425A" w14:textId="5EB7A7EB" w:rsidR="00934E9A" w:rsidRPr="0033462C" w:rsidRDefault="00000000" w:rsidP="00846B6F">
      <w:pPr>
        <w:pStyle w:val="Heading2"/>
        <w:jc w:val="center"/>
        <w:rPr>
          <w:color w:val="auto"/>
        </w:rPr>
      </w:pPr>
      <w:sdt>
        <w:sdtPr>
          <w:rPr>
            <w:color w:val="auto"/>
          </w:rPr>
          <w:alias w:val="Meeting minutes:"/>
          <w:tag w:val="Meeting minutes:"/>
          <w:id w:val="-953250788"/>
          <w:placeholder>
            <w:docPart w:val="42A5CDAFBE8D42D19194134AEA591208"/>
          </w:placeholder>
          <w:temporary/>
          <w:showingPlcHdr/>
          <w15:appearance w15:val="hidden"/>
        </w:sdtPr>
        <w:sdtContent>
          <w:r w:rsidR="006B1778" w:rsidRPr="0033462C">
            <w:rPr>
              <w:color w:val="auto"/>
            </w:rPr>
            <w:t>Meeting Minutes</w:t>
          </w:r>
        </w:sdtContent>
      </w:sdt>
      <w:r w:rsidR="00040D75" w:rsidRPr="0033462C">
        <w:rPr>
          <w:color w:val="auto"/>
        </w:rPr>
        <w:t xml:space="preserve"> for </w:t>
      </w:r>
      <w:sdt>
        <w:sdtPr>
          <w:rPr>
            <w:color w:val="auto"/>
          </w:rPr>
          <w:id w:val="718403035"/>
          <w:placeholder>
            <w:docPart w:val="DefaultPlaceholder_-1854013437"/>
          </w:placeholder>
          <w:date w:fullDate="2025-02-10T00:00:00Z">
            <w:dateFormat w:val="M/d/yyyy"/>
            <w:lid w:val="en-US"/>
            <w:storeMappedDataAs w:val="dateTime"/>
            <w:calendar w:val="gregorian"/>
          </w:date>
        </w:sdtPr>
        <w:sdtContent>
          <w:r w:rsidR="00773364">
            <w:rPr>
              <w:color w:val="auto"/>
            </w:rPr>
            <w:t>2/10/2025</w:t>
          </w:r>
        </w:sdtContent>
      </w:sdt>
    </w:p>
    <w:p w14:paraId="40BEEEE8" w14:textId="6A6208BC" w:rsidR="00040D75" w:rsidRPr="0033462C" w:rsidRDefault="00040D75" w:rsidP="00040D75">
      <w:pPr>
        <w:rPr>
          <w:sz w:val="24"/>
          <w:szCs w:val="24"/>
        </w:rPr>
      </w:pPr>
      <w:r w:rsidRPr="0033462C">
        <w:rPr>
          <w:sz w:val="24"/>
          <w:szCs w:val="24"/>
        </w:rPr>
        <w:t xml:space="preserve">The Harlan Community Library Board of Trustees met on Monday, </w:t>
      </w:r>
      <w:sdt>
        <w:sdtPr>
          <w:rPr>
            <w:sz w:val="24"/>
            <w:szCs w:val="24"/>
          </w:rPr>
          <w:id w:val="1008564497"/>
          <w:placeholder>
            <w:docPart w:val="DefaultPlaceholder_-1854013437"/>
          </w:placeholder>
          <w:date w:fullDate="2025-02-10T00:00:00Z">
            <w:dateFormat w:val="M/d/yyyy"/>
            <w:lid w:val="en-US"/>
            <w:storeMappedDataAs w:val="dateTime"/>
            <w:calendar w:val="gregorian"/>
          </w:date>
        </w:sdtPr>
        <w:sdtContent>
          <w:r w:rsidR="00DD1CD2">
            <w:rPr>
              <w:sz w:val="24"/>
              <w:szCs w:val="24"/>
            </w:rPr>
            <w:t>2/10/2025</w:t>
          </w:r>
        </w:sdtContent>
      </w:sdt>
      <w:r w:rsidR="00FD4607" w:rsidRPr="0033462C">
        <w:rPr>
          <w:sz w:val="24"/>
          <w:szCs w:val="24"/>
        </w:rPr>
        <w:t xml:space="preserve"> at </w:t>
      </w:r>
      <w:sdt>
        <w:sdtPr>
          <w:rPr>
            <w:sz w:val="24"/>
            <w:szCs w:val="24"/>
          </w:rPr>
          <w:id w:val="1737901640"/>
          <w:placeholder>
            <w:docPart w:val="DefaultPlaceholder_-1854013440"/>
          </w:placeholder>
        </w:sdtPr>
        <w:sdtContent>
          <w:r w:rsidR="00DD1CD2">
            <w:rPr>
              <w:sz w:val="24"/>
              <w:szCs w:val="24"/>
            </w:rPr>
            <w:t>5:20</w:t>
          </w:r>
        </w:sdtContent>
      </w:sdt>
      <w:r w:rsidR="00FD4607" w:rsidRPr="0033462C">
        <w:rPr>
          <w:sz w:val="24"/>
          <w:szCs w:val="24"/>
        </w:rPr>
        <w:t xml:space="preserve"> p.m. in the </w:t>
      </w:r>
      <w:proofErr w:type="gramStart"/>
      <w:r w:rsidR="00FD4607" w:rsidRPr="0033462C">
        <w:rPr>
          <w:sz w:val="24"/>
          <w:szCs w:val="24"/>
        </w:rPr>
        <w:t>Library</w:t>
      </w:r>
      <w:proofErr w:type="gramEnd"/>
      <w:r w:rsidR="00FD4607" w:rsidRPr="0033462C">
        <w:rPr>
          <w:sz w:val="24"/>
          <w:szCs w:val="24"/>
        </w:rPr>
        <w:t xml:space="preserve"> meeting room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070"/>
        <w:gridCol w:w="7290"/>
      </w:tblGrid>
      <w:tr w:rsidR="0033462C" w:rsidRPr="0033462C" w14:paraId="4046BCB3" w14:textId="77777777" w:rsidTr="00CB4FBB">
        <w:sdt>
          <w:sdtPr>
            <w:alias w:val="Present:"/>
            <w:tag w:val="Present:"/>
            <w:id w:val="1219014275"/>
            <w:placeholder>
              <w:docPart w:val="24F1664F504548779B91FCEB11B8613D"/>
            </w:placeholder>
            <w:temporary/>
            <w:showingPlcHdr/>
            <w15:appearance w15:val="hidden"/>
          </w:sdtPr>
          <w:sdtContent>
            <w:tc>
              <w:tcPr>
                <w:tcW w:w="2070" w:type="dxa"/>
              </w:tcPr>
              <w:p w14:paraId="714327EC" w14:textId="77777777" w:rsidR="00934E9A" w:rsidRPr="0033462C" w:rsidRDefault="006B1778">
                <w:pPr>
                  <w:pStyle w:val="NoSpacing"/>
                </w:pPr>
                <w:r w:rsidRPr="0033462C">
                  <w:t>Present:</w:t>
                </w:r>
              </w:p>
            </w:tc>
          </w:sdtContent>
        </w:sdt>
        <w:tc>
          <w:tcPr>
            <w:tcW w:w="7290" w:type="dxa"/>
          </w:tcPr>
          <w:p w14:paraId="385F6F89" w14:textId="63E5C51E" w:rsidR="00040D75" w:rsidRPr="0033462C" w:rsidRDefault="00040D75">
            <w:pPr>
              <w:pStyle w:val="NoSpacing"/>
            </w:pPr>
            <w:r w:rsidRPr="0033462C">
              <w:t>Tanya Br</w:t>
            </w:r>
            <w:r w:rsidR="00170209">
              <w:t xml:space="preserve">uck, </w:t>
            </w:r>
            <w:r w:rsidRPr="0033462C">
              <w:t>Hope Chipman, Bill Early, Susan Finn, Andrew Sandquist,</w:t>
            </w:r>
            <w:r w:rsidR="00CD445A">
              <w:t xml:space="preserve"> Christy Travis</w:t>
            </w:r>
            <w:r w:rsidR="00170209">
              <w:t>, Connie Claussen</w:t>
            </w:r>
          </w:p>
        </w:tc>
      </w:tr>
      <w:tr w:rsidR="0033462C" w:rsidRPr="0033462C" w14:paraId="656E789E" w14:textId="77777777" w:rsidTr="00CB4FBB">
        <w:tc>
          <w:tcPr>
            <w:tcW w:w="2070" w:type="dxa"/>
          </w:tcPr>
          <w:p w14:paraId="74C20860" w14:textId="2041262B" w:rsidR="00934E9A" w:rsidRPr="0033462C" w:rsidRDefault="00040D75">
            <w:pPr>
              <w:pStyle w:val="NoSpacing"/>
            </w:pPr>
            <w:r w:rsidRPr="0033462C">
              <w:t>Absent:</w:t>
            </w:r>
          </w:p>
        </w:tc>
        <w:tc>
          <w:tcPr>
            <w:tcW w:w="7290" w:type="dxa"/>
          </w:tcPr>
          <w:p w14:paraId="52C8338D" w14:textId="2BDF8B61" w:rsidR="00934E9A" w:rsidRPr="0033462C" w:rsidRDefault="00170209">
            <w:pPr>
              <w:pStyle w:val="NoSpacing"/>
            </w:pPr>
            <w:r>
              <w:t>Paul Simpson</w:t>
            </w:r>
          </w:p>
        </w:tc>
      </w:tr>
      <w:tr w:rsidR="00040D75" w:rsidRPr="0033462C" w14:paraId="5D4E2CE4" w14:textId="77777777" w:rsidTr="00CB4FBB">
        <w:tc>
          <w:tcPr>
            <w:tcW w:w="2070" w:type="dxa"/>
          </w:tcPr>
          <w:p w14:paraId="3D921F4B" w14:textId="0065AFBB" w:rsidR="00040D75" w:rsidRPr="0033462C" w:rsidRDefault="00040D75">
            <w:pPr>
              <w:pStyle w:val="NoSpacing"/>
            </w:pPr>
            <w:r w:rsidRPr="0033462C">
              <w:t>Also Present:</w:t>
            </w:r>
          </w:p>
        </w:tc>
        <w:tc>
          <w:tcPr>
            <w:tcW w:w="7290" w:type="dxa"/>
          </w:tcPr>
          <w:p w14:paraId="29C74927" w14:textId="03877479" w:rsidR="00040D75" w:rsidRPr="0033462C" w:rsidRDefault="00040D75">
            <w:pPr>
              <w:pStyle w:val="NoSpacing"/>
            </w:pPr>
            <w:r w:rsidRPr="0033462C">
              <w:t>Director Amanda Brewer; City Council Liaison,</w:t>
            </w:r>
            <w:r w:rsidR="00642A1F">
              <w:t xml:space="preserve"> Sharon Kroger</w:t>
            </w:r>
            <w:r w:rsidR="00CD445A">
              <w:t>, City</w:t>
            </w:r>
            <w:r w:rsidR="006673FF">
              <w:t xml:space="preserve"> </w:t>
            </w:r>
            <w:r w:rsidR="00787D1C">
              <w:t>Administrator</w:t>
            </w:r>
            <w:r w:rsidR="00CD445A">
              <w:t xml:space="preserve"> </w:t>
            </w:r>
            <w:r w:rsidR="006673FF">
              <w:t>Gerv</w:t>
            </w:r>
            <w:r w:rsidR="007D7047">
              <w:t>as</w:t>
            </w:r>
            <w:r w:rsidR="006673FF">
              <w:t xml:space="preserve"> </w:t>
            </w:r>
            <w:proofErr w:type="spellStart"/>
            <w:r w:rsidR="006673FF">
              <w:t>Mgonja</w:t>
            </w:r>
            <w:proofErr w:type="spellEnd"/>
          </w:p>
        </w:tc>
      </w:tr>
    </w:tbl>
    <w:p w14:paraId="3D95491E" w14:textId="0C24F4AD" w:rsidR="00FD4607" w:rsidRPr="0033462C" w:rsidRDefault="00FD4607" w:rsidP="0033462C">
      <w:pPr>
        <w:pStyle w:val="ListNumber"/>
        <w:numPr>
          <w:ilvl w:val="0"/>
          <w:numId w:val="0"/>
        </w:numPr>
        <w:ind w:left="360" w:hanging="360"/>
        <w:rPr>
          <w:b w:val="0"/>
          <w:bCs w:val="0"/>
        </w:rPr>
      </w:pPr>
      <w:r w:rsidRPr="0033462C">
        <w:rPr>
          <w:b w:val="0"/>
          <w:bCs w:val="0"/>
        </w:rPr>
        <w:t xml:space="preserve">President </w:t>
      </w:r>
      <w:r w:rsidR="00846B6F">
        <w:rPr>
          <w:b w:val="0"/>
          <w:bCs w:val="0"/>
        </w:rPr>
        <w:t>Andrew Sandquist</w:t>
      </w:r>
      <w:r w:rsidRPr="0033462C">
        <w:rPr>
          <w:b w:val="0"/>
          <w:bCs w:val="0"/>
        </w:rPr>
        <w:t xml:space="preserve"> called the meeting to order. </w:t>
      </w:r>
      <w:sdt>
        <w:sdtPr>
          <w:rPr>
            <w:b w:val="0"/>
            <w:bCs w:val="0"/>
          </w:rPr>
          <w:id w:val="-1151981371"/>
          <w:placeholder>
            <w:docPart w:val="DefaultPlaceholder_-1854013440"/>
          </w:placeholder>
        </w:sdtPr>
        <w:sdtContent>
          <w:r w:rsidR="00AF4658">
            <w:rPr>
              <w:b w:val="0"/>
              <w:bCs w:val="0"/>
            </w:rPr>
            <w:t>Bill</w:t>
          </w:r>
        </w:sdtContent>
      </w:sdt>
      <w:r w:rsidRPr="0033462C">
        <w:rPr>
          <w:b w:val="0"/>
          <w:bCs w:val="0"/>
        </w:rPr>
        <w:t xml:space="preserve"> moved, seconded by </w:t>
      </w:r>
      <w:sdt>
        <w:sdtPr>
          <w:rPr>
            <w:b w:val="0"/>
            <w:bCs w:val="0"/>
          </w:rPr>
          <w:id w:val="-1442607307"/>
          <w:placeholder>
            <w:docPart w:val="DefaultPlaceholder_-1854013440"/>
          </w:placeholder>
        </w:sdtPr>
        <w:sdtContent>
          <w:r w:rsidR="00AF4658">
            <w:rPr>
              <w:b w:val="0"/>
              <w:bCs w:val="0"/>
            </w:rPr>
            <w:t>Hope</w:t>
          </w:r>
        </w:sdtContent>
      </w:sdt>
      <w:r w:rsidRPr="0033462C">
        <w:rPr>
          <w:b w:val="0"/>
          <w:bCs w:val="0"/>
        </w:rPr>
        <w:t xml:space="preserve"> to approve the</w:t>
      </w:r>
      <w:r w:rsidR="0033462C">
        <w:rPr>
          <w:b w:val="0"/>
          <w:bCs w:val="0"/>
        </w:rPr>
        <w:t xml:space="preserve"> </w:t>
      </w:r>
      <w:r w:rsidRPr="0033462C">
        <w:rPr>
          <w:b w:val="0"/>
          <w:bCs w:val="0"/>
        </w:rPr>
        <w:t>agenda as presented. The motion carried unanimously.</w:t>
      </w:r>
    </w:p>
    <w:p w14:paraId="1FD9137A" w14:textId="4508BC09" w:rsidR="00FD4607" w:rsidRDefault="00FD4607" w:rsidP="00FD4607">
      <w:r w:rsidRPr="0033462C">
        <w:t xml:space="preserve">Conflicts of interest are to be stated </w:t>
      </w:r>
      <w:proofErr w:type="gramStart"/>
      <w:r w:rsidRPr="0033462C">
        <w:t>if and when</w:t>
      </w:r>
      <w:proofErr w:type="gramEnd"/>
      <w:r w:rsidRPr="0033462C">
        <w:t xml:space="preserve"> applicable. None were stated.</w:t>
      </w:r>
    </w:p>
    <w:p w14:paraId="58616067" w14:textId="4ABAD265" w:rsidR="00150EFE" w:rsidRPr="0033462C" w:rsidRDefault="00370AB6" w:rsidP="00FD4607">
      <w:r>
        <w:t xml:space="preserve">Christy </w:t>
      </w:r>
      <w:r w:rsidR="00150EFE">
        <w:t>moved</w:t>
      </w:r>
      <w:r>
        <w:t>, seconded by Bill, to approve the agenda for today’s meeting.</w:t>
      </w:r>
    </w:p>
    <w:p w14:paraId="7B228B52" w14:textId="43119726" w:rsidR="00FD4607" w:rsidRPr="0033462C" w:rsidRDefault="00000000" w:rsidP="00FD4607">
      <w:sdt>
        <w:sdtPr>
          <w:id w:val="-1803988337"/>
          <w:placeholder>
            <w:docPart w:val="DefaultPlaceholder_-1854013440"/>
          </w:placeholder>
        </w:sdtPr>
        <w:sdtContent>
          <w:r w:rsidR="00AF7E97">
            <w:t>Christy</w:t>
          </w:r>
        </w:sdtContent>
      </w:sdt>
      <w:r w:rsidR="00FD4607" w:rsidRPr="0033462C">
        <w:t xml:space="preserve"> moved, seconded by </w:t>
      </w:r>
      <w:sdt>
        <w:sdtPr>
          <w:id w:val="-1898574473"/>
          <w:placeholder>
            <w:docPart w:val="DefaultPlaceholder_-1854013440"/>
          </w:placeholder>
        </w:sdtPr>
        <w:sdtContent>
          <w:r w:rsidR="004563F0">
            <w:t>Bill</w:t>
          </w:r>
        </w:sdtContent>
      </w:sdt>
      <w:r w:rsidR="00FD4607" w:rsidRPr="0033462C">
        <w:t xml:space="preserve">, to approve the minutes from </w:t>
      </w:r>
      <w:sdt>
        <w:sdtPr>
          <w:id w:val="578020165"/>
          <w:placeholder>
            <w:docPart w:val="DefaultPlaceholder_-1854013437"/>
          </w:placeholder>
          <w:date w:fullDate="2025-01-01T00:00:00Z">
            <w:dateFormat w:val="M/d/yyyy"/>
            <w:lid w:val="en-US"/>
            <w:storeMappedDataAs w:val="dateTime"/>
            <w:calendar w:val="gregorian"/>
          </w:date>
        </w:sdtPr>
        <w:sdtContent>
          <w:r w:rsidR="004563F0">
            <w:t>1/1/2025</w:t>
          </w:r>
        </w:sdtContent>
      </w:sdt>
      <w:r w:rsidR="00FD4607" w:rsidRPr="0033462C">
        <w:t>. The motion carried unanimously.</w:t>
      </w:r>
    </w:p>
    <w:p w14:paraId="5D14D47A" w14:textId="442AC0C5" w:rsidR="00412611" w:rsidRPr="0033462C" w:rsidRDefault="00FD4607" w:rsidP="00412611">
      <w:pPr>
        <w:rPr>
          <w:b/>
          <w:bCs/>
          <w:sz w:val="24"/>
          <w:szCs w:val="24"/>
        </w:rPr>
      </w:pPr>
      <w:r w:rsidRPr="0033462C">
        <w:rPr>
          <w:b/>
          <w:bCs/>
          <w:sz w:val="24"/>
          <w:szCs w:val="24"/>
        </w:rPr>
        <w:t>Director’s Report:</w:t>
      </w:r>
    </w:p>
    <w:p w14:paraId="1133E873" w14:textId="77777777" w:rsidR="00B033D6" w:rsidRDefault="008345A9" w:rsidP="008345A9">
      <w:pPr>
        <w:pStyle w:val="ListParagraph"/>
        <w:numPr>
          <w:ilvl w:val="0"/>
          <w:numId w:val="22"/>
        </w:numPr>
        <w:rPr>
          <w:szCs w:val="22"/>
        </w:rPr>
      </w:pPr>
      <w:r w:rsidRPr="008345A9">
        <w:rPr>
          <w:szCs w:val="22"/>
        </w:rPr>
        <w:t>Programming</w:t>
      </w:r>
    </w:p>
    <w:p w14:paraId="01CD8893" w14:textId="77777777" w:rsidR="00B033D6" w:rsidRDefault="008345A9" w:rsidP="00B033D6">
      <w:pPr>
        <w:pStyle w:val="ListParagraph"/>
        <w:numPr>
          <w:ilvl w:val="1"/>
          <w:numId w:val="22"/>
        </w:numPr>
        <w:rPr>
          <w:szCs w:val="22"/>
        </w:rPr>
      </w:pPr>
      <w:r w:rsidRPr="00B033D6">
        <w:rPr>
          <w:szCs w:val="22"/>
        </w:rPr>
        <w:t xml:space="preserve">Youth </w:t>
      </w:r>
    </w:p>
    <w:p w14:paraId="5E1F6906" w14:textId="77777777" w:rsidR="00B033D6" w:rsidRDefault="008345A9" w:rsidP="008345A9">
      <w:pPr>
        <w:pStyle w:val="ListParagraph"/>
        <w:numPr>
          <w:ilvl w:val="2"/>
          <w:numId w:val="22"/>
        </w:numPr>
        <w:rPr>
          <w:szCs w:val="22"/>
        </w:rPr>
      </w:pPr>
      <w:r w:rsidRPr="00B033D6">
        <w:rPr>
          <w:szCs w:val="22"/>
        </w:rPr>
        <w:t xml:space="preserve">3 </w:t>
      </w:r>
      <w:proofErr w:type="spellStart"/>
      <w:r w:rsidRPr="00B033D6">
        <w:rPr>
          <w:szCs w:val="22"/>
        </w:rPr>
        <w:t>rd</w:t>
      </w:r>
      <w:proofErr w:type="spellEnd"/>
      <w:r w:rsidRPr="00B033D6">
        <w:rPr>
          <w:szCs w:val="22"/>
        </w:rPr>
        <w:t xml:space="preserve"> – Afterschool Movie</w:t>
      </w:r>
    </w:p>
    <w:p w14:paraId="6F3BCB20" w14:textId="77777777" w:rsidR="00B033D6" w:rsidRDefault="008345A9" w:rsidP="008345A9">
      <w:pPr>
        <w:pStyle w:val="ListParagraph"/>
        <w:numPr>
          <w:ilvl w:val="2"/>
          <w:numId w:val="22"/>
        </w:numPr>
        <w:rPr>
          <w:szCs w:val="22"/>
        </w:rPr>
      </w:pPr>
      <w:r w:rsidRPr="00B033D6">
        <w:rPr>
          <w:szCs w:val="22"/>
        </w:rPr>
        <w:t xml:space="preserve">6 </w:t>
      </w:r>
      <w:proofErr w:type="spellStart"/>
      <w:r w:rsidRPr="00B033D6">
        <w:rPr>
          <w:szCs w:val="22"/>
        </w:rPr>
        <w:t>th</w:t>
      </w:r>
      <w:proofErr w:type="spellEnd"/>
      <w:r w:rsidRPr="00B033D6">
        <w:rPr>
          <w:szCs w:val="22"/>
        </w:rPr>
        <w:t xml:space="preserve"> -LEGO Challenge</w:t>
      </w:r>
    </w:p>
    <w:p w14:paraId="1A6577E3" w14:textId="77777777" w:rsidR="00B033D6" w:rsidRDefault="008345A9" w:rsidP="008345A9">
      <w:pPr>
        <w:pStyle w:val="ListParagraph"/>
        <w:numPr>
          <w:ilvl w:val="2"/>
          <w:numId w:val="22"/>
        </w:numPr>
        <w:rPr>
          <w:szCs w:val="22"/>
        </w:rPr>
      </w:pPr>
      <w:r w:rsidRPr="00B033D6">
        <w:rPr>
          <w:szCs w:val="22"/>
        </w:rPr>
        <w:t xml:space="preserve">20 </w:t>
      </w:r>
      <w:proofErr w:type="spellStart"/>
      <w:r w:rsidRPr="00B033D6">
        <w:rPr>
          <w:szCs w:val="22"/>
        </w:rPr>
        <w:t>th</w:t>
      </w:r>
      <w:proofErr w:type="spellEnd"/>
      <w:r w:rsidRPr="00B033D6">
        <w:rPr>
          <w:szCs w:val="22"/>
        </w:rPr>
        <w:t xml:space="preserve"> – BINGO Night</w:t>
      </w:r>
    </w:p>
    <w:p w14:paraId="08A46F0B" w14:textId="77777777" w:rsidR="00B033D6" w:rsidRDefault="008345A9" w:rsidP="008345A9">
      <w:pPr>
        <w:pStyle w:val="ListParagraph"/>
        <w:numPr>
          <w:ilvl w:val="2"/>
          <w:numId w:val="22"/>
        </w:numPr>
        <w:rPr>
          <w:szCs w:val="22"/>
        </w:rPr>
      </w:pPr>
      <w:r w:rsidRPr="00B033D6">
        <w:rPr>
          <w:szCs w:val="22"/>
        </w:rPr>
        <w:t xml:space="preserve">Storytime on Wednesdays </w:t>
      </w:r>
      <w:proofErr w:type="gramStart"/>
      <w:r w:rsidRPr="00B033D6">
        <w:rPr>
          <w:szCs w:val="22"/>
        </w:rPr>
        <w:t>have</w:t>
      </w:r>
      <w:proofErr w:type="gramEnd"/>
      <w:r w:rsidRPr="00B033D6">
        <w:rPr>
          <w:szCs w:val="22"/>
        </w:rPr>
        <w:t xml:space="preserve"> been packed</w:t>
      </w:r>
    </w:p>
    <w:p w14:paraId="0A1D3549" w14:textId="77777777" w:rsidR="0065485A" w:rsidRDefault="008345A9" w:rsidP="008345A9">
      <w:pPr>
        <w:pStyle w:val="ListParagraph"/>
        <w:numPr>
          <w:ilvl w:val="1"/>
          <w:numId w:val="22"/>
        </w:numPr>
        <w:rPr>
          <w:szCs w:val="22"/>
        </w:rPr>
      </w:pPr>
      <w:r w:rsidRPr="00B033D6">
        <w:rPr>
          <w:szCs w:val="22"/>
        </w:rPr>
        <w:t>Adult - All 4 book clubs</w:t>
      </w:r>
    </w:p>
    <w:p w14:paraId="338BD03F" w14:textId="77777777" w:rsidR="0065485A" w:rsidRDefault="008345A9" w:rsidP="008345A9">
      <w:pPr>
        <w:pStyle w:val="ListParagraph"/>
        <w:numPr>
          <w:ilvl w:val="2"/>
          <w:numId w:val="22"/>
        </w:numPr>
        <w:rPr>
          <w:szCs w:val="22"/>
        </w:rPr>
      </w:pPr>
      <w:r w:rsidRPr="0065485A">
        <w:rPr>
          <w:szCs w:val="22"/>
        </w:rPr>
        <w:t xml:space="preserve">13 </w:t>
      </w:r>
      <w:proofErr w:type="spellStart"/>
      <w:r w:rsidRPr="0065485A">
        <w:rPr>
          <w:szCs w:val="22"/>
        </w:rPr>
        <w:t>th</w:t>
      </w:r>
      <w:proofErr w:type="spellEnd"/>
      <w:r w:rsidRPr="0065485A">
        <w:rPr>
          <w:szCs w:val="22"/>
        </w:rPr>
        <w:t xml:space="preserve"> Iowa Author program</w:t>
      </w:r>
    </w:p>
    <w:p w14:paraId="7651AA50" w14:textId="77777777" w:rsidR="0065485A" w:rsidRDefault="008345A9" w:rsidP="008345A9">
      <w:pPr>
        <w:pStyle w:val="ListParagraph"/>
        <w:numPr>
          <w:ilvl w:val="2"/>
          <w:numId w:val="22"/>
        </w:numPr>
        <w:rPr>
          <w:szCs w:val="22"/>
        </w:rPr>
      </w:pPr>
      <w:r w:rsidRPr="0065485A">
        <w:rPr>
          <w:szCs w:val="22"/>
        </w:rPr>
        <w:t xml:space="preserve">19 </w:t>
      </w:r>
      <w:proofErr w:type="spellStart"/>
      <w:r w:rsidRPr="0065485A">
        <w:rPr>
          <w:szCs w:val="22"/>
        </w:rPr>
        <w:t>th</w:t>
      </w:r>
      <w:proofErr w:type="spellEnd"/>
      <w:r w:rsidRPr="0065485A">
        <w:rPr>
          <w:szCs w:val="22"/>
        </w:rPr>
        <w:t xml:space="preserve"> Classic Movie Morning – Some like it hot</w:t>
      </w:r>
    </w:p>
    <w:p w14:paraId="788C1994" w14:textId="77777777" w:rsidR="0065485A" w:rsidRDefault="008345A9" w:rsidP="008345A9">
      <w:pPr>
        <w:pStyle w:val="ListParagraph"/>
        <w:numPr>
          <w:ilvl w:val="2"/>
          <w:numId w:val="22"/>
        </w:numPr>
        <w:rPr>
          <w:szCs w:val="22"/>
        </w:rPr>
      </w:pPr>
      <w:r w:rsidRPr="0065485A">
        <w:rPr>
          <w:szCs w:val="22"/>
        </w:rPr>
        <w:t xml:space="preserve">27 </w:t>
      </w:r>
      <w:proofErr w:type="spellStart"/>
      <w:r w:rsidRPr="0065485A">
        <w:rPr>
          <w:szCs w:val="22"/>
        </w:rPr>
        <w:t>th</w:t>
      </w:r>
      <w:proofErr w:type="spellEnd"/>
      <w:r w:rsidRPr="0065485A">
        <w:rPr>
          <w:szCs w:val="22"/>
        </w:rPr>
        <w:t xml:space="preserve"> Adult Craft Night</w:t>
      </w:r>
    </w:p>
    <w:p w14:paraId="42521746" w14:textId="77777777" w:rsidR="00F42723" w:rsidRDefault="008345A9" w:rsidP="008345A9">
      <w:pPr>
        <w:pStyle w:val="ListParagraph"/>
        <w:numPr>
          <w:ilvl w:val="2"/>
          <w:numId w:val="22"/>
        </w:numPr>
        <w:rPr>
          <w:szCs w:val="22"/>
        </w:rPr>
      </w:pPr>
      <w:r w:rsidRPr="0065485A">
        <w:rPr>
          <w:szCs w:val="22"/>
        </w:rPr>
        <w:t xml:space="preserve">Held our 2024 GRC reading rave </w:t>
      </w:r>
      <w:r w:rsidR="0065485A">
        <w:rPr>
          <w:szCs w:val="22"/>
        </w:rPr>
        <w:t>at Milk &amp; Honey</w:t>
      </w:r>
      <w:r w:rsidRPr="0065485A">
        <w:rPr>
          <w:szCs w:val="22"/>
        </w:rPr>
        <w:t>. Did a different prize format as well.</w:t>
      </w:r>
      <w:r w:rsidR="00F42723">
        <w:rPr>
          <w:szCs w:val="22"/>
        </w:rPr>
        <w:t xml:space="preserve"> </w:t>
      </w:r>
      <w:r w:rsidRPr="00F42723">
        <w:rPr>
          <w:szCs w:val="22"/>
        </w:rPr>
        <w:t>Lots of great feedback.</w:t>
      </w:r>
    </w:p>
    <w:p w14:paraId="79F6A6EF" w14:textId="77777777" w:rsidR="00F42723" w:rsidRDefault="008345A9" w:rsidP="00F42723">
      <w:pPr>
        <w:pStyle w:val="ListParagraph"/>
        <w:numPr>
          <w:ilvl w:val="0"/>
          <w:numId w:val="22"/>
        </w:numPr>
        <w:rPr>
          <w:szCs w:val="22"/>
        </w:rPr>
      </w:pPr>
      <w:r w:rsidRPr="00F42723">
        <w:rPr>
          <w:szCs w:val="22"/>
        </w:rPr>
        <w:t>Adding a little free pantry and the entry way in the next week or so to help with local food shortage</w:t>
      </w:r>
      <w:r w:rsidR="00F42723">
        <w:rPr>
          <w:szCs w:val="22"/>
        </w:rPr>
        <w:t xml:space="preserve"> </w:t>
      </w:r>
      <w:r w:rsidRPr="00F42723">
        <w:rPr>
          <w:szCs w:val="22"/>
        </w:rPr>
        <w:t>issues and access.</w:t>
      </w:r>
    </w:p>
    <w:p w14:paraId="327B4D89" w14:textId="77777777" w:rsidR="00F42723" w:rsidRDefault="008345A9" w:rsidP="008345A9">
      <w:pPr>
        <w:pStyle w:val="ListParagraph"/>
        <w:numPr>
          <w:ilvl w:val="0"/>
          <w:numId w:val="22"/>
        </w:numPr>
        <w:rPr>
          <w:szCs w:val="22"/>
        </w:rPr>
      </w:pPr>
      <w:r w:rsidRPr="00F42723">
        <w:rPr>
          <w:szCs w:val="22"/>
        </w:rPr>
        <w:t>New employee hire – formal approval at March board meeting.</w:t>
      </w:r>
    </w:p>
    <w:p w14:paraId="5520D8AC" w14:textId="77777777" w:rsidR="00F42723" w:rsidRDefault="008345A9" w:rsidP="008345A9">
      <w:pPr>
        <w:pStyle w:val="ListParagraph"/>
        <w:numPr>
          <w:ilvl w:val="0"/>
          <w:numId w:val="22"/>
        </w:numPr>
        <w:rPr>
          <w:szCs w:val="22"/>
        </w:rPr>
      </w:pPr>
      <w:r w:rsidRPr="00F42723">
        <w:rPr>
          <w:szCs w:val="22"/>
        </w:rPr>
        <w:t>Board Education – New Workday Learning Account – Email with Link was sent out</w:t>
      </w:r>
    </w:p>
    <w:p w14:paraId="19718285" w14:textId="77777777" w:rsidR="00C84072" w:rsidRDefault="008345A9" w:rsidP="008345A9">
      <w:pPr>
        <w:pStyle w:val="ListParagraph"/>
        <w:numPr>
          <w:ilvl w:val="0"/>
          <w:numId w:val="22"/>
        </w:numPr>
        <w:rPr>
          <w:szCs w:val="22"/>
        </w:rPr>
      </w:pPr>
      <w:r w:rsidRPr="00F42723">
        <w:rPr>
          <w:szCs w:val="22"/>
        </w:rPr>
        <w:lastRenderedPageBreak/>
        <w:t xml:space="preserve">Repairs: AA Home improvement has been in and completed many small </w:t>
      </w:r>
      <w:proofErr w:type="gramStart"/>
      <w:r w:rsidRPr="00F42723">
        <w:rPr>
          <w:szCs w:val="22"/>
        </w:rPr>
        <w:t>tasks,</w:t>
      </w:r>
      <w:proofErr w:type="gramEnd"/>
      <w:r w:rsidRPr="00F42723">
        <w:rPr>
          <w:szCs w:val="22"/>
        </w:rPr>
        <w:t xml:space="preserve"> city came and did a dump</w:t>
      </w:r>
      <w:r w:rsidR="00C84072">
        <w:rPr>
          <w:szCs w:val="22"/>
        </w:rPr>
        <w:t xml:space="preserve"> </w:t>
      </w:r>
      <w:r w:rsidRPr="00C84072">
        <w:rPr>
          <w:szCs w:val="22"/>
        </w:rPr>
        <w:t xml:space="preserve">run for us. I have been doing a lot of cleaning and rearranging in storage areas to make them </w:t>
      </w:r>
      <w:r w:rsidR="00C84072">
        <w:rPr>
          <w:szCs w:val="22"/>
        </w:rPr>
        <w:t xml:space="preserve">more </w:t>
      </w:r>
      <w:r w:rsidRPr="00C84072">
        <w:rPr>
          <w:szCs w:val="22"/>
        </w:rPr>
        <w:t>efficient.</w:t>
      </w:r>
    </w:p>
    <w:p w14:paraId="37B3838C" w14:textId="77777777" w:rsidR="00C84072" w:rsidRDefault="008345A9" w:rsidP="008345A9">
      <w:pPr>
        <w:pStyle w:val="ListParagraph"/>
        <w:numPr>
          <w:ilvl w:val="0"/>
          <w:numId w:val="22"/>
        </w:numPr>
        <w:rPr>
          <w:szCs w:val="22"/>
        </w:rPr>
      </w:pPr>
      <w:r w:rsidRPr="00C84072">
        <w:rPr>
          <w:szCs w:val="22"/>
        </w:rPr>
        <w:t>Fundraising Campaign – Kick off went well. We have raised close to $10,000 for the project.</w:t>
      </w:r>
    </w:p>
    <w:p w14:paraId="38B269B4" w14:textId="77777777" w:rsidR="00C84072" w:rsidRDefault="008345A9" w:rsidP="008345A9">
      <w:pPr>
        <w:pStyle w:val="ListParagraph"/>
        <w:numPr>
          <w:ilvl w:val="0"/>
          <w:numId w:val="22"/>
        </w:numPr>
        <w:rPr>
          <w:szCs w:val="22"/>
        </w:rPr>
      </w:pPr>
      <w:r w:rsidRPr="00C84072">
        <w:rPr>
          <w:szCs w:val="22"/>
        </w:rPr>
        <w:t>Bills – Nothing out of the ordinary.</w:t>
      </w:r>
    </w:p>
    <w:p w14:paraId="37322793" w14:textId="487E849D" w:rsidR="00412611" w:rsidRPr="00C84072" w:rsidRDefault="008345A9" w:rsidP="008345A9">
      <w:pPr>
        <w:pStyle w:val="ListParagraph"/>
        <w:numPr>
          <w:ilvl w:val="0"/>
          <w:numId w:val="22"/>
        </w:numPr>
        <w:rPr>
          <w:szCs w:val="22"/>
        </w:rPr>
      </w:pPr>
      <w:r w:rsidRPr="00C84072">
        <w:rPr>
          <w:szCs w:val="22"/>
        </w:rPr>
        <w:t>Budget – 55% of budget is used and 59% of the year has passed</w:t>
      </w:r>
    </w:p>
    <w:p w14:paraId="49C3AA8B" w14:textId="46348E43" w:rsidR="00FD4607" w:rsidRPr="0033462C" w:rsidRDefault="00FD4607" w:rsidP="00FD4607">
      <w:r w:rsidRPr="0033462C">
        <w:t xml:space="preserve">Motion by </w:t>
      </w:r>
      <w:sdt>
        <w:sdtPr>
          <w:id w:val="-245028909"/>
          <w:placeholder>
            <w:docPart w:val="DefaultPlaceholder_-1854013440"/>
          </w:placeholder>
        </w:sdtPr>
        <w:sdtContent>
          <w:r w:rsidR="00216393">
            <w:t>Connie</w:t>
          </w:r>
        </w:sdtContent>
      </w:sdt>
      <w:r w:rsidRPr="0033462C">
        <w:t xml:space="preserve">, seconded by </w:t>
      </w:r>
      <w:sdt>
        <w:sdtPr>
          <w:id w:val="764121257"/>
          <w:placeholder>
            <w:docPart w:val="DefaultPlaceholder_-1854013440"/>
          </w:placeholder>
        </w:sdtPr>
        <w:sdtContent>
          <w:r w:rsidR="00216393">
            <w:t>Tanya</w:t>
          </w:r>
        </w:sdtContent>
      </w:sdt>
      <w:r w:rsidRPr="0033462C">
        <w:t>, to approve</w:t>
      </w:r>
      <w:r w:rsidR="0052105F">
        <w:t xml:space="preserve"> </w:t>
      </w:r>
      <w:r w:rsidRPr="0033462C">
        <w:t>the bills the director has paid.  Motion carried unanimously.</w:t>
      </w:r>
    </w:p>
    <w:p w14:paraId="5EE9A8CC" w14:textId="08A35416" w:rsidR="00412611" w:rsidRPr="0033462C" w:rsidRDefault="00FD4607" w:rsidP="00412611">
      <w:pPr>
        <w:rPr>
          <w:b/>
          <w:bCs/>
          <w:sz w:val="24"/>
          <w:szCs w:val="24"/>
        </w:rPr>
      </w:pPr>
      <w:r w:rsidRPr="0033462C">
        <w:rPr>
          <w:b/>
          <w:bCs/>
          <w:sz w:val="24"/>
          <w:szCs w:val="24"/>
        </w:rPr>
        <w:t>Committee Meetings</w:t>
      </w:r>
      <w:r w:rsidR="00412611" w:rsidRPr="0033462C">
        <w:rPr>
          <w:b/>
          <w:bCs/>
          <w:sz w:val="24"/>
          <w:szCs w:val="24"/>
        </w:rPr>
        <w:t>:</w:t>
      </w:r>
    </w:p>
    <w:p w14:paraId="19EB63DA" w14:textId="77776194" w:rsidR="00412611" w:rsidRDefault="0021271E" w:rsidP="00412611">
      <w:pPr>
        <w:pStyle w:val="ListParagraph"/>
        <w:numPr>
          <w:ilvl w:val="0"/>
          <w:numId w:val="18"/>
        </w:numPr>
        <w:rPr>
          <w:szCs w:val="22"/>
        </w:rPr>
      </w:pPr>
      <w:r>
        <w:rPr>
          <w:szCs w:val="22"/>
        </w:rPr>
        <w:t xml:space="preserve">Fundraising committee </w:t>
      </w:r>
      <w:r w:rsidR="009D7920">
        <w:rPr>
          <w:szCs w:val="22"/>
        </w:rPr>
        <w:t>– kick off went well</w:t>
      </w:r>
    </w:p>
    <w:p w14:paraId="7B871A4A" w14:textId="032D53B2" w:rsidR="00C46EC6" w:rsidRPr="0033462C" w:rsidRDefault="00C46EC6" w:rsidP="00412611">
      <w:pPr>
        <w:pStyle w:val="ListParagraph"/>
        <w:numPr>
          <w:ilvl w:val="0"/>
          <w:numId w:val="18"/>
        </w:numPr>
        <w:rPr>
          <w:szCs w:val="22"/>
        </w:rPr>
      </w:pPr>
      <w:r>
        <w:rPr>
          <w:szCs w:val="22"/>
        </w:rPr>
        <w:t>Education committee – Amanda will send email with link for Board education</w:t>
      </w:r>
    </w:p>
    <w:p w14:paraId="073FBD6E" w14:textId="7CDD97B2" w:rsidR="00412611" w:rsidRPr="0033462C" w:rsidRDefault="00412611" w:rsidP="00412611">
      <w:pPr>
        <w:rPr>
          <w:b/>
          <w:bCs/>
          <w:sz w:val="24"/>
          <w:szCs w:val="24"/>
        </w:rPr>
      </w:pPr>
      <w:r w:rsidRPr="0033462C">
        <w:rPr>
          <w:b/>
          <w:bCs/>
          <w:sz w:val="24"/>
          <w:szCs w:val="24"/>
        </w:rPr>
        <w:t>Old Business:</w:t>
      </w:r>
    </w:p>
    <w:p w14:paraId="5C118159" w14:textId="35F02253" w:rsidR="00412611" w:rsidRPr="0033462C" w:rsidRDefault="008C4339" w:rsidP="00412611">
      <w:pPr>
        <w:pStyle w:val="ListParagraph"/>
        <w:numPr>
          <w:ilvl w:val="0"/>
          <w:numId w:val="21"/>
        </w:numPr>
        <w:rPr>
          <w:szCs w:val="22"/>
        </w:rPr>
      </w:pPr>
      <w:r>
        <w:rPr>
          <w:szCs w:val="22"/>
        </w:rPr>
        <w:t>None</w:t>
      </w:r>
    </w:p>
    <w:p w14:paraId="5EEAE9DA" w14:textId="740C6925" w:rsidR="00412611" w:rsidRPr="0033462C" w:rsidRDefault="00412611" w:rsidP="00412611">
      <w:pPr>
        <w:rPr>
          <w:b/>
          <w:bCs/>
          <w:sz w:val="24"/>
          <w:szCs w:val="24"/>
        </w:rPr>
      </w:pPr>
      <w:r w:rsidRPr="0033462C">
        <w:rPr>
          <w:b/>
          <w:bCs/>
          <w:sz w:val="24"/>
          <w:szCs w:val="24"/>
        </w:rPr>
        <w:t>New Business:</w:t>
      </w:r>
    </w:p>
    <w:p w14:paraId="1B2AB5BE" w14:textId="233231E1" w:rsidR="00412611" w:rsidRDefault="00BB7007" w:rsidP="008C4339">
      <w:pPr>
        <w:pStyle w:val="ListParagraph"/>
        <w:numPr>
          <w:ilvl w:val="0"/>
          <w:numId w:val="23"/>
        </w:numPr>
        <w:rPr>
          <w:szCs w:val="22"/>
        </w:rPr>
      </w:pPr>
      <w:r>
        <w:rPr>
          <w:szCs w:val="22"/>
        </w:rPr>
        <w:t xml:space="preserve">Considering </w:t>
      </w:r>
      <w:r w:rsidR="00E65C7F">
        <w:rPr>
          <w:szCs w:val="22"/>
        </w:rPr>
        <w:t>purchasing a washer/dryer</w:t>
      </w:r>
      <w:r w:rsidR="008F38FF">
        <w:rPr>
          <w:szCs w:val="22"/>
        </w:rPr>
        <w:t xml:space="preserve"> to </w:t>
      </w:r>
      <w:r w:rsidR="000A6421">
        <w:rPr>
          <w:szCs w:val="22"/>
        </w:rPr>
        <w:t xml:space="preserve">avoid using laundromat </w:t>
      </w:r>
      <w:r w:rsidR="00581401">
        <w:rPr>
          <w:szCs w:val="22"/>
        </w:rPr>
        <w:t>for washing rags and mop heads</w:t>
      </w:r>
    </w:p>
    <w:p w14:paraId="6643F063" w14:textId="550F02CF" w:rsidR="001A5AE8" w:rsidRDefault="001A5AE8" w:rsidP="008C4339">
      <w:pPr>
        <w:pStyle w:val="ListParagraph"/>
        <w:numPr>
          <w:ilvl w:val="0"/>
          <w:numId w:val="23"/>
        </w:numPr>
        <w:rPr>
          <w:szCs w:val="22"/>
        </w:rPr>
      </w:pPr>
      <w:r>
        <w:rPr>
          <w:szCs w:val="22"/>
        </w:rPr>
        <w:t xml:space="preserve">Planning to work with Raygun to design </w:t>
      </w:r>
      <w:proofErr w:type="spellStart"/>
      <w:proofErr w:type="gramStart"/>
      <w:r>
        <w:rPr>
          <w:szCs w:val="22"/>
        </w:rPr>
        <w:t>tshirts</w:t>
      </w:r>
      <w:proofErr w:type="spellEnd"/>
      <w:proofErr w:type="gramEnd"/>
      <w:r>
        <w:rPr>
          <w:szCs w:val="22"/>
        </w:rPr>
        <w:t xml:space="preserve"> specific for Harlan Library</w:t>
      </w:r>
      <w:r w:rsidR="00B15E43">
        <w:rPr>
          <w:szCs w:val="22"/>
        </w:rPr>
        <w:t xml:space="preserve">.  40% of sales go back to </w:t>
      </w:r>
      <w:proofErr w:type="gramStart"/>
      <w:r w:rsidR="00B15E43">
        <w:rPr>
          <w:szCs w:val="22"/>
        </w:rPr>
        <w:t>library</w:t>
      </w:r>
      <w:proofErr w:type="gramEnd"/>
      <w:r w:rsidR="00B15E43">
        <w:rPr>
          <w:szCs w:val="22"/>
        </w:rPr>
        <w:t xml:space="preserve"> for fundraising</w:t>
      </w:r>
      <w:r w:rsidR="00D61867">
        <w:rPr>
          <w:szCs w:val="22"/>
        </w:rPr>
        <w:t>.</w:t>
      </w:r>
    </w:p>
    <w:p w14:paraId="303B3228" w14:textId="55E32ACB" w:rsidR="00EB3EB2" w:rsidRDefault="003A3A1F" w:rsidP="008C4339">
      <w:pPr>
        <w:pStyle w:val="ListParagraph"/>
        <w:numPr>
          <w:ilvl w:val="0"/>
          <w:numId w:val="23"/>
        </w:numPr>
        <w:rPr>
          <w:szCs w:val="22"/>
        </w:rPr>
      </w:pPr>
      <w:r>
        <w:rPr>
          <w:szCs w:val="22"/>
        </w:rPr>
        <w:t>Library Director job description update.</w:t>
      </w:r>
    </w:p>
    <w:p w14:paraId="65AD46AA" w14:textId="68F4229F" w:rsidR="003A3A1F" w:rsidRPr="00373F12" w:rsidRDefault="00373F12" w:rsidP="00373F12">
      <w:pPr>
        <w:rPr>
          <w:szCs w:val="22"/>
        </w:rPr>
      </w:pPr>
      <w:r>
        <w:rPr>
          <w:szCs w:val="22"/>
        </w:rPr>
        <w:t>Motion by Bill and seconded by Connie to adopt the new Director job description.  Motion carried unanimously.</w:t>
      </w:r>
    </w:p>
    <w:p w14:paraId="20D22A0C" w14:textId="2DF064C5" w:rsidR="00412611" w:rsidRPr="0033462C" w:rsidRDefault="00412611" w:rsidP="00412611">
      <w:pPr>
        <w:rPr>
          <w:szCs w:val="22"/>
        </w:rPr>
      </w:pPr>
      <w:r w:rsidRPr="0033462C">
        <w:rPr>
          <w:szCs w:val="22"/>
        </w:rPr>
        <w:t xml:space="preserve">Our next meeting will be </w:t>
      </w:r>
      <w:sdt>
        <w:sdtPr>
          <w:rPr>
            <w:szCs w:val="22"/>
          </w:rPr>
          <w:id w:val="-58023553"/>
          <w:placeholder>
            <w:docPart w:val="DefaultPlaceholder_-1854013437"/>
          </w:placeholder>
          <w:date w:fullDate="2025-03-10T00:00:00Z">
            <w:dateFormat w:val="M/d/yyyy"/>
            <w:lid w:val="en-US"/>
            <w:storeMappedDataAs w:val="dateTime"/>
            <w:calendar w:val="gregorian"/>
          </w:date>
        </w:sdtPr>
        <w:sdtContent>
          <w:r w:rsidR="00D61867">
            <w:rPr>
              <w:szCs w:val="22"/>
            </w:rPr>
            <w:t>3/10/2025</w:t>
          </w:r>
        </w:sdtContent>
      </w:sdt>
      <w:r w:rsidRPr="0033462C">
        <w:rPr>
          <w:szCs w:val="22"/>
        </w:rPr>
        <w:t xml:space="preserve"> at 5:15 p.m.</w:t>
      </w:r>
    </w:p>
    <w:p w14:paraId="72668FA2" w14:textId="48B76EBA" w:rsidR="00412611" w:rsidRPr="0033462C" w:rsidRDefault="00412611" w:rsidP="00412611">
      <w:pPr>
        <w:rPr>
          <w:szCs w:val="22"/>
        </w:rPr>
      </w:pPr>
      <w:r w:rsidRPr="0033462C">
        <w:rPr>
          <w:szCs w:val="22"/>
        </w:rPr>
        <w:t xml:space="preserve">There being no further business, the meeting adjourned at </w:t>
      </w:r>
      <w:sdt>
        <w:sdtPr>
          <w:rPr>
            <w:szCs w:val="22"/>
          </w:rPr>
          <w:id w:val="1850594459"/>
          <w:placeholder>
            <w:docPart w:val="DefaultPlaceholder_-1854013440"/>
          </w:placeholder>
        </w:sdtPr>
        <w:sdtContent>
          <w:r w:rsidR="0084196A">
            <w:rPr>
              <w:szCs w:val="22"/>
            </w:rPr>
            <w:t>5:42</w:t>
          </w:r>
        </w:sdtContent>
      </w:sdt>
      <w:r w:rsidRPr="0033462C">
        <w:rPr>
          <w:szCs w:val="22"/>
        </w:rPr>
        <w:t xml:space="preserve"> p.m.</w:t>
      </w:r>
    </w:p>
    <w:p w14:paraId="5531452D" w14:textId="4894FE3F" w:rsidR="00412611" w:rsidRPr="0033462C" w:rsidRDefault="00412611" w:rsidP="00412611">
      <w:pPr>
        <w:rPr>
          <w:szCs w:val="22"/>
        </w:rPr>
      </w:pPr>
      <w:r w:rsidRPr="0033462C">
        <w:rPr>
          <w:szCs w:val="22"/>
        </w:rPr>
        <w:t xml:space="preserve">Hope Chipman, Secretary  </w:t>
      </w:r>
    </w:p>
    <w:p w14:paraId="16EA83C4" w14:textId="09F98B5B" w:rsidR="00412611" w:rsidRPr="0033462C" w:rsidRDefault="00412611" w:rsidP="00412611">
      <w:pPr>
        <w:rPr>
          <w:szCs w:val="22"/>
        </w:rPr>
      </w:pPr>
      <w:r w:rsidRPr="0033462C">
        <w:rPr>
          <w:szCs w:val="22"/>
        </w:rPr>
        <w:t>These minutes are as recorded by the Secretary and are subject to Board approval at the next regular meeting.</w:t>
      </w:r>
    </w:p>
    <w:p w14:paraId="1B67084B" w14:textId="42925A4C" w:rsidR="00A05EF7" w:rsidRPr="0033462C" w:rsidRDefault="00A05EF7" w:rsidP="00C208FD">
      <w:pPr>
        <w:pStyle w:val="NormalIndent"/>
      </w:pPr>
    </w:p>
    <w:sectPr w:rsidR="00A05EF7" w:rsidRPr="0033462C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93EBB" w14:textId="77777777" w:rsidR="00735019" w:rsidRDefault="00735019">
      <w:pPr>
        <w:spacing w:after="0" w:line="240" w:lineRule="auto"/>
      </w:pPr>
      <w:r>
        <w:separator/>
      </w:r>
    </w:p>
    <w:p w14:paraId="57B8469A" w14:textId="77777777" w:rsidR="00735019" w:rsidRDefault="00735019"/>
  </w:endnote>
  <w:endnote w:type="continuationSeparator" w:id="0">
    <w:p w14:paraId="730D90D1" w14:textId="77777777" w:rsidR="00735019" w:rsidRDefault="00735019">
      <w:pPr>
        <w:spacing w:after="0" w:line="240" w:lineRule="auto"/>
      </w:pPr>
      <w:r>
        <w:continuationSeparator/>
      </w:r>
    </w:p>
    <w:p w14:paraId="6A79941D" w14:textId="77777777" w:rsidR="00735019" w:rsidRDefault="007350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FBBF5" w14:textId="77777777" w:rsidR="00735019" w:rsidRDefault="00735019">
      <w:pPr>
        <w:spacing w:after="0" w:line="240" w:lineRule="auto"/>
      </w:pPr>
      <w:r>
        <w:separator/>
      </w:r>
    </w:p>
    <w:p w14:paraId="6B5A568E" w14:textId="77777777" w:rsidR="00735019" w:rsidRDefault="00735019"/>
  </w:footnote>
  <w:footnote w:type="continuationSeparator" w:id="0">
    <w:p w14:paraId="30DF7BCA" w14:textId="77777777" w:rsidR="00735019" w:rsidRDefault="00735019">
      <w:pPr>
        <w:spacing w:after="0" w:line="240" w:lineRule="auto"/>
      </w:pPr>
      <w:r>
        <w:continuationSeparator/>
      </w:r>
    </w:p>
    <w:p w14:paraId="089CBAF8" w14:textId="77777777" w:rsidR="00735019" w:rsidRDefault="007350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1FC7D" w14:textId="7A7A0FA5" w:rsidR="00934E9A" w:rsidRDefault="0033462C">
    <w:pPr>
      <w:pStyle w:val="Header"/>
    </w:pPr>
    <w:r>
      <w:t>Harlan Community Library Board of Trustees</w:t>
    </w:r>
  </w:p>
  <w:p w14:paraId="61CFF903" w14:textId="718C2857" w:rsidR="00934E9A" w:rsidRDefault="00000000">
    <w:pPr>
      <w:pStyle w:val="Header"/>
    </w:pPr>
    <w:sdt>
      <w:sdtPr>
        <w:alias w:val="Meeting minutes:"/>
        <w:tag w:val="Meeting minutes:"/>
        <w:id w:val="-1760127990"/>
        <w:placeholder>
          <w:docPart w:val="B0FC5B947E7A4232AAC3955FB357DB49"/>
        </w:placeholder>
        <w:temporary/>
        <w:showingPlcHdr/>
        <w15:appearance w15:val="hidden"/>
      </w:sdtPr>
      <w:sdtContent>
        <w:r w:rsidR="00A05EF7">
          <w:t>Meeting Minutes</w:t>
        </w:r>
      </w:sdtContent>
    </w:sdt>
    <w:r w:rsidR="00A05EF7">
      <w:t>,</w:t>
    </w:r>
    <w:r w:rsidR="0034332A">
      <w:t xml:space="preserve"> </w:t>
    </w:r>
    <w:sdt>
      <w:sdtPr>
        <w:alias w:val="Date:"/>
        <w:tag w:val=""/>
        <w:id w:val="-1612037418"/>
        <w:placeholder>
          <w:docPart w:val="9150A769D8D54E1E888819AAECDE97EA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r w:rsidR="00D97A73">
          <w:t>February 10, 2025</w:t>
        </w:r>
      </w:sdtContent>
    </w:sdt>
  </w:p>
  <w:p w14:paraId="0290CB60" w14:textId="77777777" w:rsidR="00934E9A" w:rsidRDefault="006A6EE0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45BB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B6C14"/>
    <w:multiLevelType w:val="hybridMultilevel"/>
    <w:tmpl w:val="A702671A"/>
    <w:lvl w:ilvl="0" w:tplc="02280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3F0CDC"/>
    <w:multiLevelType w:val="hybridMultilevel"/>
    <w:tmpl w:val="72E8C704"/>
    <w:lvl w:ilvl="0" w:tplc="EE3E8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C5C1C"/>
    <w:multiLevelType w:val="hybridMultilevel"/>
    <w:tmpl w:val="CAFE162E"/>
    <w:lvl w:ilvl="0" w:tplc="F3C69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03EE7"/>
    <w:multiLevelType w:val="hybridMultilevel"/>
    <w:tmpl w:val="A34ADA4A"/>
    <w:lvl w:ilvl="0" w:tplc="82547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A1234"/>
    <w:multiLevelType w:val="hybridMultilevel"/>
    <w:tmpl w:val="EDF8C94C"/>
    <w:lvl w:ilvl="0" w:tplc="F9328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E68ED"/>
    <w:multiLevelType w:val="hybridMultilevel"/>
    <w:tmpl w:val="6B4A8B5E"/>
    <w:lvl w:ilvl="0" w:tplc="D18C8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1329F"/>
    <w:multiLevelType w:val="hybridMultilevel"/>
    <w:tmpl w:val="0CBA7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C71F0"/>
    <w:multiLevelType w:val="hybridMultilevel"/>
    <w:tmpl w:val="57CCA448"/>
    <w:lvl w:ilvl="0" w:tplc="3C145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23911"/>
    <w:multiLevelType w:val="hybridMultilevel"/>
    <w:tmpl w:val="8564D60C"/>
    <w:lvl w:ilvl="0" w:tplc="E3BA1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E7216"/>
    <w:multiLevelType w:val="hybridMultilevel"/>
    <w:tmpl w:val="A3B0114E"/>
    <w:lvl w:ilvl="0" w:tplc="FDCC2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14E95"/>
    <w:multiLevelType w:val="hybridMultilevel"/>
    <w:tmpl w:val="59883980"/>
    <w:lvl w:ilvl="0" w:tplc="13F0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95C56"/>
    <w:multiLevelType w:val="hybridMultilevel"/>
    <w:tmpl w:val="27C6507A"/>
    <w:lvl w:ilvl="0" w:tplc="A9743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16198"/>
    <w:multiLevelType w:val="hybridMultilevel"/>
    <w:tmpl w:val="CCBA7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278958">
    <w:abstractNumId w:val="8"/>
  </w:num>
  <w:num w:numId="2" w16cid:durableId="1416322221">
    <w:abstractNumId w:val="9"/>
  </w:num>
  <w:num w:numId="3" w16cid:durableId="1650015738">
    <w:abstractNumId w:val="7"/>
  </w:num>
  <w:num w:numId="4" w16cid:durableId="1282417741">
    <w:abstractNumId w:val="6"/>
  </w:num>
  <w:num w:numId="5" w16cid:durableId="379860333">
    <w:abstractNumId w:val="5"/>
  </w:num>
  <w:num w:numId="6" w16cid:durableId="224223309">
    <w:abstractNumId w:val="4"/>
  </w:num>
  <w:num w:numId="7" w16cid:durableId="1582174833">
    <w:abstractNumId w:val="3"/>
  </w:num>
  <w:num w:numId="8" w16cid:durableId="665591659">
    <w:abstractNumId w:val="2"/>
  </w:num>
  <w:num w:numId="9" w16cid:durableId="1742017254">
    <w:abstractNumId w:val="1"/>
  </w:num>
  <w:num w:numId="10" w16cid:durableId="924606357">
    <w:abstractNumId w:val="0"/>
  </w:num>
  <w:num w:numId="11" w16cid:durableId="1043293132">
    <w:abstractNumId w:val="21"/>
  </w:num>
  <w:num w:numId="12" w16cid:durableId="990715788">
    <w:abstractNumId w:val="12"/>
  </w:num>
  <w:num w:numId="13" w16cid:durableId="1183671545">
    <w:abstractNumId w:val="18"/>
  </w:num>
  <w:num w:numId="14" w16cid:durableId="211041413">
    <w:abstractNumId w:val="11"/>
  </w:num>
  <w:num w:numId="15" w16cid:durableId="620384987">
    <w:abstractNumId w:val="15"/>
  </w:num>
  <w:num w:numId="16" w16cid:durableId="1646930807">
    <w:abstractNumId w:val="13"/>
  </w:num>
  <w:num w:numId="17" w16cid:durableId="791051118">
    <w:abstractNumId w:val="19"/>
  </w:num>
  <w:num w:numId="18" w16cid:durableId="2126149457">
    <w:abstractNumId w:val="17"/>
  </w:num>
  <w:num w:numId="19" w16cid:durableId="1016493997">
    <w:abstractNumId w:val="14"/>
  </w:num>
  <w:num w:numId="20" w16cid:durableId="1482385000">
    <w:abstractNumId w:val="10"/>
  </w:num>
  <w:num w:numId="21" w16cid:durableId="1678188192">
    <w:abstractNumId w:val="20"/>
  </w:num>
  <w:num w:numId="22" w16cid:durableId="252008947">
    <w:abstractNumId w:val="16"/>
  </w:num>
  <w:num w:numId="23" w16cid:durableId="6798913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E3"/>
    <w:rsid w:val="00040D75"/>
    <w:rsid w:val="00053CAE"/>
    <w:rsid w:val="00082086"/>
    <w:rsid w:val="00084341"/>
    <w:rsid w:val="00096ECE"/>
    <w:rsid w:val="000A6421"/>
    <w:rsid w:val="000B7453"/>
    <w:rsid w:val="000C6E6F"/>
    <w:rsid w:val="0010443C"/>
    <w:rsid w:val="00150EFE"/>
    <w:rsid w:val="00164BA3"/>
    <w:rsid w:val="00170209"/>
    <w:rsid w:val="001A5AE8"/>
    <w:rsid w:val="001B49A6"/>
    <w:rsid w:val="0021271E"/>
    <w:rsid w:val="002128C8"/>
    <w:rsid w:val="00216393"/>
    <w:rsid w:val="00217F5E"/>
    <w:rsid w:val="002A7720"/>
    <w:rsid w:val="002B5A3C"/>
    <w:rsid w:val="0033462C"/>
    <w:rsid w:val="0034332A"/>
    <w:rsid w:val="00370AB6"/>
    <w:rsid w:val="00373F12"/>
    <w:rsid w:val="003A3A1F"/>
    <w:rsid w:val="003C17E2"/>
    <w:rsid w:val="00412611"/>
    <w:rsid w:val="00416A86"/>
    <w:rsid w:val="004563F0"/>
    <w:rsid w:val="004D0913"/>
    <w:rsid w:val="004D4719"/>
    <w:rsid w:val="0052105F"/>
    <w:rsid w:val="00581401"/>
    <w:rsid w:val="00630CAD"/>
    <w:rsid w:val="00642A1F"/>
    <w:rsid w:val="0065485A"/>
    <w:rsid w:val="006673FF"/>
    <w:rsid w:val="006A2514"/>
    <w:rsid w:val="006A6EE0"/>
    <w:rsid w:val="006B00E9"/>
    <w:rsid w:val="006B1778"/>
    <w:rsid w:val="006B674E"/>
    <w:rsid w:val="006E6AA5"/>
    <w:rsid w:val="007123B4"/>
    <w:rsid w:val="00735019"/>
    <w:rsid w:val="00773364"/>
    <w:rsid w:val="00787D1C"/>
    <w:rsid w:val="007D7047"/>
    <w:rsid w:val="008345A9"/>
    <w:rsid w:val="0084196A"/>
    <w:rsid w:val="00846B6F"/>
    <w:rsid w:val="00884772"/>
    <w:rsid w:val="008C4339"/>
    <w:rsid w:val="008F38FF"/>
    <w:rsid w:val="00934E9A"/>
    <w:rsid w:val="009478E3"/>
    <w:rsid w:val="00962728"/>
    <w:rsid w:val="009A27A1"/>
    <w:rsid w:val="009D7920"/>
    <w:rsid w:val="00A05EF7"/>
    <w:rsid w:val="00A66787"/>
    <w:rsid w:val="00A7005F"/>
    <w:rsid w:val="00A8223B"/>
    <w:rsid w:val="00AB578D"/>
    <w:rsid w:val="00AF4658"/>
    <w:rsid w:val="00AF7E97"/>
    <w:rsid w:val="00B033D6"/>
    <w:rsid w:val="00B15E43"/>
    <w:rsid w:val="00B273A3"/>
    <w:rsid w:val="00B93153"/>
    <w:rsid w:val="00BB7007"/>
    <w:rsid w:val="00C208FD"/>
    <w:rsid w:val="00C46EC6"/>
    <w:rsid w:val="00C84072"/>
    <w:rsid w:val="00C9192D"/>
    <w:rsid w:val="00CA3DD8"/>
    <w:rsid w:val="00CB4FBB"/>
    <w:rsid w:val="00CD445A"/>
    <w:rsid w:val="00CF3F54"/>
    <w:rsid w:val="00D03E76"/>
    <w:rsid w:val="00D61867"/>
    <w:rsid w:val="00D7017E"/>
    <w:rsid w:val="00D97A73"/>
    <w:rsid w:val="00DD1CD2"/>
    <w:rsid w:val="00E31AB2"/>
    <w:rsid w:val="00E45BB9"/>
    <w:rsid w:val="00E65C7F"/>
    <w:rsid w:val="00E81D49"/>
    <w:rsid w:val="00EB3EB2"/>
    <w:rsid w:val="00EB5064"/>
    <w:rsid w:val="00EC4BCC"/>
    <w:rsid w:val="00EC5487"/>
    <w:rsid w:val="00F42723"/>
    <w:rsid w:val="00FA64DD"/>
    <w:rsid w:val="00FC288B"/>
    <w:rsid w:val="00FD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E580C8"/>
  <w15:chartTrackingRefBased/>
  <w15:docId w15:val="{6390D525-D4BA-4599-8346-DC600ABE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pec\AppData\Roaming\Microsoft\Templates\Meeting%20minutes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A5CDAFBE8D42D19194134AEA591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73E08-ED83-45DB-BA16-A482982BE5A8}"/>
      </w:docPartPr>
      <w:docPartBody>
        <w:p w:rsidR="00881BF2" w:rsidRDefault="00000000">
          <w:pPr>
            <w:pStyle w:val="42A5CDAFBE8D42D19194134AEA591208"/>
          </w:pPr>
          <w:r>
            <w:t>Meeting Minutes</w:t>
          </w:r>
        </w:p>
      </w:docPartBody>
    </w:docPart>
    <w:docPart>
      <w:docPartPr>
        <w:name w:val="24F1664F504548779B91FCEB11B8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83818-FFD0-4341-9A10-FF9A3A463CD5}"/>
      </w:docPartPr>
      <w:docPartBody>
        <w:p w:rsidR="00881BF2" w:rsidRDefault="00000000">
          <w:pPr>
            <w:pStyle w:val="24F1664F504548779B91FCEB11B8613D"/>
          </w:pPr>
          <w:r>
            <w:t>Present:</w:t>
          </w:r>
        </w:p>
      </w:docPartBody>
    </w:docPart>
    <w:docPart>
      <w:docPartPr>
        <w:name w:val="9150A769D8D54E1E888819AAECDE9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7F01-BCA6-4C2E-8853-5F35067BF7B0}"/>
      </w:docPartPr>
      <w:docPartBody>
        <w:p w:rsidR="00881BF2" w:rsidRDefault="00000000">
          <w:pPr>
            <w:pStyle w:val="9150A769D8D54E1E888819AAECDE97EA"/>
          </w:pPr>
          <w:r>
            <w:t>Roundtable</w:t>
          </w:r>
        </w:p>
      </w:docPartBody>
    </w:docPart>
    <w:docPart>
      <w:docPartPr>
        <w:name w:val="B0FC5B947E7A4232AAC3955FB357D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F0475-D931-4E34-9EBF-8B984BFFCD36}"/>
      </w:docPartPr>
      <w:docPartBody>
        <w:p w:rsidR="00881BF2" w:rsidRDefault="00000000">
          <w:pPr>
            <w:pStyle w:val="B0FC5B947E7A4232AAC3955FB357DB49"/>
          </w:pPr>
          <w:r>
            <w:t>Summarize the status of each area/department.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7FFD5-5F16-475A-8A70-028D2C8D4B9C}"/>
      </w:docPartPr>
      <w:docPartBody>
        <w:p w:rsidR="00881BF2" w:rsidRDefault="008700A8">
          <w:r w:rsidRPr="00C36AD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0938E-434F-48E5-89EA-394078CB2A8A}"/>
      </w:docPartPr>
      <w:docPartBody>
        <w:p w:rsidR="00881BF2" w:rsidRDefault="008700A8">
          <w:r w:rsidRPr="00C36AD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A8"/>
    <w:rsid w:val="00050B77"/>
    <w:rsid w:val="000C6E6F"/>
    <w:rsid w:val="003635AB"/>
    <w:rsid w:val="008700A8"/>
    <w:rsid w:val="00881BF2"/>
    <w:rsid w:val="008940B5"/>
    <w:rsid w:val="00A50936"/>
    <w:rsid w:val="00AC618D"/>
    <w:rsid w:val="00C4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A5CDAFBE8D42D19194134AEA591208">
    <w:name w:val="42A5CDAFBE8D42D19194134AEA591208"/>
  </w:style>
  <w:style w:type="paragraph" w:customStyle="1" w:styleId="24F1664F504548779B91FCEB11B8613D">
    <w:name w:val="24F1664F504548779B91FCEB11B8613D"/>
  </w:style>
  <w:style w:type="paragraph" w:customStyle="1" w:styleId="9150A769D8D54E1E888819AAECDE97EA">
    <w:name w:val="9150A769D8D54E1E888819AAECDE97EA"/>
  </w:style>
  <w:style w:type="paragraph" w:customStyle="1" w:styleId="B0FC5B947E7A4232AAC3955FB357DB49">
    <w:name w:val="B0FC5B947E7A4232AAC3955FB357DB49"/>
  </w:style>
  <w:style w:type="character" w:styleId="PlaceholderText">
    <w:name w:val="Placeholder Text"/>
    <w:basedOn w:val="DefaultParagraphFont"/>
    <w:uiPriority w:val="99"/>
    <w:semiHidden/>
    <w:rsid w:val="008700A8"/>
    <w:rPr>
      <w:color w:val="404040" w:themeColor="text1" w:themeTint="BF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(short form)</Template>
  <TotalTime>24</TotalTime>
  <Pages>2</Pages>
  <Words>475</Words>
  <Characters>2327</Characters>
  <Application>Microsoft Office Word</Application>
  <DocSecurity>0</DocSecurity>
  <Lines>64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Hope Chipman</dc:creator>
  <cp:keywords>February 10, 2025</cp:keywords>
  <dc:description/>
  <cp:lastModifiedBy>Hope Chipman</cp:lastModifiedBy>
  <cp:revision>38</cp:revision>
  <dcterms:created xsi:type="dcterms:W3CDTF">2025-02-10T22:59:00Z</dcterms:created>
  <dcterms:modified xsi:type="dcterms:W3CDTF">2025-02-10T23:42:00Z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