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64ED" w14:textId="6501633A" w:rsidR="00934E9A" w:rsidRPr="0033462C" w:rsidRDefault="009478E3" w:rsidP="00846B6F">
      <w:pPr>
        <w:pStyle w:val="Heading1"/>
        <w:jc w:val="center"/>
        <w:rPr>
          <w:color w:val="auto"/>
        </w:rPr>
      </w:pPr>
      <w:r w:rsidRPr="0033462C">
        <w:rPr>
          <w:color w:val="auto"/>
        </w:rPr>
        <w:t>Harlan Community Board of Trustees</w:t>
      </w:r>
    </w:p>
    <w:p w14:paraId="0F09425A" w14:textId="756686E9" w:rsidR="00934E9A" w:rsidRPr="0033462C" w:rsidRDefault="002748C1" w:rsidP="00846B6F">
      <w:pPr>
        <w:pStyle w:val="Heading2"/>
        <w:jc w:val="center"/>
        <w:rPr>
          <w:color w:val="auto"/>
        </w:rPr>
      </w:pPr>
      <w:sdt>
        <w:sdtPr>
          <w:rPr>
            <w:color w:val="auto"/>
          </w:rPr>
          <w:alias w:val="Meeting minutes:"/>
          <w:tag w:val="Meeting minutes:"/>
          <w:id w:val="-953250788"/>
          <w:placeholder>
            <w:docPart w:val="42A5CDAFBE8D42D19194134AEA591208"/>
          </w:placeholder>
          <w:temporary/>
          <w:showingPlcHdr/>
          <w15:appearance w15:val="hidden"/>
        </w:sdtPr>
        <w:sdtEndPr/>
        <w:sdtContent>
          <w:r w:rsidR="006B1778" w:rsidRPr="0033462C">
            <w:rPr>
              <w:color w:val="auto"/>
            </w:rPr>
            <w:t>Meeting Minutes</w:t>
          </w:r>
        </w:sdtContent>
      </w:sdt>
      <w:r w:rsidR="00040D75" w:rsidRPr="0033462C">
        <w:rPr>
          <w:color w:val="auto"/>
        </w:rPr>
        <w:t xml:space="preserve"> for </w:t>
      </w:r>
      <w:sdt>
        <w:sdtPr>
          <w:rPr>
            <w:color w:val="auto"/>
          </w:rPr>
          <w:id w:val="718403035"/>
          <w:placeholder>
            <w:docPart w:val="DefaultPlaceholder_-1854013437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2D01">
            <w:rPr>
              <w:color w:val="auto"/>
            </w:rPr>
            <w:t>3/10/2025</w:t>
          </w:r>
        </w:sdtContent>
      </w:sdt>
    </w:p>
    <w:p w14:paraId="40BEEEE8" w14:textId="150912EE" w:rsidR="00040D75" w:rsidRPr="0033462C" w:rsidRDefault="00040D75" w:rsidP="00040D75">
      <w:pPr>
        <w:rPr>
          <w:sz w:val="24"/>
          <w:szCs w:val="24"/>
        </w:rPr>
      </w:pPr>
      <w:r w:rsidRPr="0033462C">
        <w:rPr>
          <w:sz w:val="24"/>
          <w:szCs w:val="24"/>
        </w:rPr>
        <w:t xml:space="preserve">The Harlan Community Library Board of Trustees met on Monday, </w:t>
      </w:r>
      <w:r w:rsidR="00572D01">
        <w:rPr>
          <w:sz w:val="24"/>
          <w:szCs w:val="24"/>
        </w:rPr>
        <w:t>March 10, 2025</w:t>
      </w:r>
      <w:r w:rsidR="00FD4607" w:rsidRPr="0033462C">
        <w:rPr>
          <w:sz w:val="24"/>
          <w:szCs w:val="24"/>
        </w:rPr>
        <w:t xml:space="preserve"> at </w:t>
      </w:r>
      <w:sdt>
        <w:sdtPr>
          <w:rPr>
            <w:sz w:val="24"/>
            <w:szCs w:val="24"/>
          </w:rPr>
          <w:id w:val="1737901640"/>
          <w:placeholder>
            <w:docPart w:val="DefaultPlaceholder_-1854013440"/>
          </w:placeholder>
        </w:sdtPr>
        <w:sdtEndPr/>
        <w:sdtContent>
          <w:r w:rsidR="00572D01">
            <w:rPr>
              <w:sz w:val="24"/>
              <w:szCs w:val="24"/>
            </w:rPr>
            <w:t>5:15</w:t>
          </w:r>
        </w:sdtContent>
      </w:sdt>
      <w:r w:rsidR="00FD4607" w:rsidRPr="0033462C">
        <w:rPr>
          <w:sz w:val="24"/>
          <w:szCs w:val="24"/>
        </w:rPr>
        <w:t xml:space="preserve"> p.m. in the Library meeting room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33462C" w:rsidRPr="0033462C" w14:paraId="4046BCB3" w14:textId="77777777" w:rsidTr="00CB4FBB">
        <w:sdt>
          <w:sdtPr>
            <w:alias w:val="Present:"/>
            <w:tag w:val="Present:"/>
            <w:id w:val="1219014275"/>
            <w:placeholder>
              <w:docPart w:val="24F1664F504548779B91FCEB11B861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14327EC" w14:textId="77777777" w:rsidR="00934E9A" w:rsidRPr="0033462C" w:rsidRDefault="006B1778">
                <w:pPr>
                  <w:pStyle w:val="NoSpacing"/>
                </w:pPr>
                <w:r w:rsidRPr="0033462C">
                  <w:t>Present:</w:t>
                </w:r>
              </w:p>
            </w:tc>
          </w:sdtContent>
        </w:sdt>
        <w:tc>
          <w:tcPr>
            <w:tcW w:w="7290" w:type="dxa"/>
          </w:tcPr>
          <w:p w14:paraId="385F6F89" w14:textId="417194CA" w:rsidR="00040D75" w:rsidRPr="0033462C" w:rsidRDefault="00414D46" w:rsidP="00572D01">
            <w:pPr>
              <w:pStyle w:val="NoSpacing"/>
            </w:pPr>
            <w:r>
              <w:t>Kristi Travis</w:t>
            </w:r>
            <w:r w:rsidR="007D4AFF">
              <w:t>, Hope</w:t>
            </w:r>
            <w:r w:rsidR="00277C16">
              <w:t xml:space="preserve"> Chipman, Bill Early,</w:t>
            </w:r>
            <w:r w:rsidR="00572D01">
              <w:t xml:space="preserve"> Tanya Bruck, Connie Claussen</w:t>
            </w:r>
          </w:p>
        </w:tc>
      </w:tr>
      <w:tr w:rsidR="0033462C" w:rsidRPr="0033462C" w14:paraId="656E789E" w14:textId="77777777" w:rsidTr="00CB4FBB">
        <w:tc>
          <w:tcPr>
            <w:tcW w:w="2070" w:type="dxa"/>
          </w:tcPr>
          <w:p w14:paraId="74C20860" w14:textId="2041262B" w:rsidR="00934E9A" w:rsidRPr="0033462C" w:rsidRDefault="00040D75">
            <w:pPr>
              <w:pStyle w:val="NoSpacing"/>
            </w:pPr>
            <w:r w:rsidRPr="0033462C">
              <w:t>Absent:</w:t>
            </w:r>
          </w:p>
        </w:tc>
        <w:tc>
          <w:tcPr>
            <w:tcW w:w="7290" w:type="dxa"/>
          </w:tcPr>
          <w:p w14:paraId="52C8338D" w14:textId="0C406442" w:rsidR="00934E9A" w:rsidRPr="0033462C" w:rsidRDefault="00040AD2">
            <w:pPr>
              <w:pStyle w:val="NoSpacing"/>
            </w:pPr>
            <w:r w:rsidRPr="00040AD2">
              <w:t>Andrew Sandquist, Paul Simpson,</w:t>
            </w:r>
            <w:r w:rsidR="00277C16">
              <w:t xml:space="preserve"> Susan Finn</w:t>
            </w:r>
          </w:p>
        </w:tc>
      </w:tr>
      <w:tr w:rsidR="00040D75" w:rsidRPr="0033462C" w14:paraId="5D4E2CE4" w14:textId="77777777" w:rsidTr="00CB4FBB">
        <w:tc>
          <w:tcPr>
            <w:tcW w:w="2070" w:type="dxa"/>
          </w:tcPr>
          <w:p w14:paraId="3D921F4B" w14:textId="0065AFBB" w:rsidR="00040D75" w:rsidRPr="0033462C" w:rsidRDefault="00040D75">
            <w:pPr>
              <w:pStyle w:val="NoSpacing"/>
            </w:pPr>
            <w:r w:rsidRPr="0033462C">
              <w:t>Also Present:</w:t>
            </w:r>
          </w:p>
        </w:tc>
        <w:tc>
          <w:tcPr>
            <w:tcW w:w="7290" w:type="dxa"/>
          </w:tcPr>
          <w:p w14:paraId="29C74927" w14:textId="35FA1164" w:rsidR="00040D75" w:rsidRPr="0033462C" w:rsidRDefault="00040D75">
            <w:pPr>
              <w:pStyle w:val="NoSpacing"/>
            </w:pPr>
            <w:r w:rsidRPr="0033462C">
              <w:t>Director Amanda Brewer</w:t>
            </w:r>
            <w:r w:rsidR="00572D01">
              <w:t>, Sharon Kroger, Gervas Mgonja</w:t>
            </w:r>
          </w:p>
        </w:tc>
      </w:tr>
    </w:tbl>
    <w:p w14:paraId="3D95491E" w14:textId="3577398D" w:rsidR="00FD4607" w:rsidRPr="0033462C" w:rsidRDefault="00572D01" w:rsidP="0033462C">
      <w:pPr>
        <w:pStyle w:val="ListNumber"/>
        <w:numPr>
          <w:ilvl w:val="0"/>
          <w:numId w:val="0"/>
        </w:numPr>
        <w:ind w:left="360" w:hanging="360"/>
        <w:rPr>
          <w:b w:val="0"/>
          <w:bCs w:val="0"/>
        </w:rPr>
      </w:pPr>
      <w:r>
        <w:rPr>
          <w:b w:val="0"/>
          <w:bCs w:val="0"/>
        </w:rPr>
        <w:t xml:space="preserve">Vice </w:t>
      </w:r>
      <w:r w:rsidR="00FD4607" w:rsidRPr="0033462C">
        <w:rPr>
          <w:b w:val="0"/>
          <w:bCs w:val="0"/>
        </w:rPr>
        <w:t xml:space="preserve">President </w:t>
      </w:r>
      <w:r>
        <w:rPr>
          <w:b w:val="0"/>
          <w:bCs w:val="0"/>
        </w:rPr>
        <w:t>Bill Early</w:t>
      </w:r>
      <w:r w:rsidR="00FD4607" w:rsidRPr="0033462C">
        <w:rPr>
          <w:b w:val="0"/>
          <w:bCs w:val="0"/>
        </w:rPr>
        <w:t xml:space="preserve"> called the meeting to order. </w:t>
      </w:r>
      <w:sdt>
        <w:sdtPr>
          <w:rPr>
            <w:b w:val="0"/>
            <w:bCs w:val="0"/>
          </w:rPr>
          <w:id w:val="-1151981371"/>
          <w:placeholder>
            <w:docPart w:val="DefaultPlaceholder_-1854013440"/>
          </w:placeholder>
        </w:sdtPr>
        <w:sdtEndPr/>
        <w:sdtContent>
          <w:r w:rsidR="00414D46">
            <w:rPr>
              <w:b w:val="0"/>
              <w:bCs w:val="0"/>
            </w:rPr>
            <w:t>Kristi</w:t>
          </w:r>
        </w:sdtContent>
      </w:sdt>
      <w:r w:rsidR="00FD4607" w:rsidRPr="0033462C">
        <w:rPr>
          <w:b w:val="0"/>
          <w:bCs w:val="0"/>
        </w:rPr>
        <w:t xml:space="preserve"> moved, seconded by </w:t>
      </w:r>
      <w:sdt>
        <w:sdtPr>
          <w:rPr>
            <w:b w:val="0"/>
            <w:bCs w:val="0"/>
          </w:rPr>
          <w:id w:val="-1442607307"/>
          <w:placeholder>
            <w:docPart w:val="DefaultPlaceholder_-1854013440"/>
          </w:placeholder>
        </w:sdtPr>
        <w:sdtEndPr/>
        <w:sdtContent>
          <w:r>
            <w:rPr>
              <w:b w:val="0"/>
              <w:bCs w:val="0"/>
            </w:rPr>
            <w:t>Tanya</w:t>
          </w:r>
        </w:sdtContent>
      </w:sdt>
      <w:r w:rsidR="00FD4607" w:rsidRPr="0033462C">
        <w:rPr>
          <w:b w:val="0"/>
          <w:bCs w:val="0"/>
        </w:rPr>
        <w:t xml:space="preserve"> to approve the</w:t>
      </w:r>
      <w:r w:rsidR="0033462C">
        <w:rPr>
          <w:b w:val="0"/>
          <w:bCs w:val="0"/>
        </w:rPr>
        <w:t xml:space="preserve"> </w:t>
      </w:r>
      <w:r w:rsidR="00FD4607" w:rsidRPr="0033462C">
        <w:rPr>
          <w:b w:val="0"/>
          <w:bCs w:val="0"/>
        </w:rPr>
        <w:t>agenda as presented. The motion carried unanimously.</w:t>
      </w:r>
    </w:p>
    <w:p w14:paraId="1FD9137A" w14:textId="4508BC09" w:rsidR="00FD4607" w:rsidRPr="0033462C" w:rsidRDefault="00FD4607" w:rsidP="00FD4607">
      <w:r w:rsidRPr="0033462C">
        <w:t>Conflicts of interest are to be stated if and when applicable. None were stated.</w:t>
      </w:r>
    </w:p>
    <w:p w14:paraId="7B228B52" w14:textId="23964035" w:rsidR="00FD4607" w:rsidRPr="0033462C" w:rsidRDefault="002748C1" w:rsidP="00FD4607">
      <w:sdt>
        <w:sdtPr>
          <w:id w:val="-1803988337"/>
          <w:placeholder>
            <w:docPart w:val="DefaultPlaceholder_-1854013440"/>
          </w:placeholder>
        </w:sdtPr>
        <w:sdtEndPr/>
        <w:sdtContent>
          <w:r w:rsidR="00040AD2">
            <w:t>Kristi</w:t>
          </w:r>
        </w:sdtContent>
      </w:sdt>
      <w:r w:rsidR="00FD4607" w:rsidRPr="0033462C">
        <w:t xml:space="preserve"> moved, seconded by </w:t>
      </w:r>
      <w:sdt>
        <w:sdtPr>
          <w:id w:val="-1898574473"/>
          <w:placeholder>
            <w:docPart w:val="DefaultPlaceholder_-1854013440"/>
          </w:placeholder>
        </w:sdtPr>
        <w:sdtEndPr/>
        <w:sdtContent>
          <w:r w:rsidR="00572D01">
            <w:t>Bill</w:t>
          </w:r>
        </w:sdtContent>
      </w:sdt>
      <w:r w:rsidR="00FD4607" w:rsidRPr="0033462C">
        <w:t xml:space="preserve">, to approve the minutes from </w:t>
      </w:r>
      <w:sdt>
        <w:sdtPr>
          <w:id w:val="57802016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2D01">
            <w:t>February</w:t>
          </w:r>
        </w:sdtContent>
      </w:sdt>
      <w:r w:rsidR="00FD4607" w:rsidRPr="0033462C">
        <w:t>. The motion carried unanimously.</w:t>
      </w:r>
    </w:p>
    <w:p w14:paraId="5D14D47A" w14:textId="442AC0C5" w:rsidR="00412611" w:rsidRPr="0033462C" w:rsidRDefault="00FD4607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Director’s Report:</w:t>
      </w:r>
    </w:p>
    <w:p w14:paraId="1145BAF7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Programming</w:t>
      </w:r>
    </w:p>
    <w:p w14:paraId="2E5C3C8C" w14:textId="030393C8" w:rsidR="00572D01" w:rsidRPr="00572D01" w:rsidRDefault="00572D01" w:rsidP="00572D01">
      <w:pPr>
        <w:pStyle w:val="ListParagraph"/>
        <w:numPr>
          <w:ilvl w:val="1"/>
          <w:numId w:val="19"/>
        </w:numPr>
        <w:rPr>
          <w:szCs w:val="22"/>
        </w:rPr>
      </w:pPr>
      <w:r w:rsidRPr="00572D01">
        <w:rPr>
          <w:szCs w:val="22"/>
        </w:rPr>
        <w:t>Youth – 6 th – Literacy Night at the Elementary School</w:t>
      </w:r>
    </w:p>
    <w:p w14:paraId="238B8EDE" w14:textId="77777777" w:rsidR="00572D01" w:rsidRP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20 th Lego Challenge Night</w:t>
      </w:r>
    </w:p>
    <w:p w14:paraId="0D0AF207" w14:textId="77777777" w:rsid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13 th PreK Roundup at the Elementary School</w:t>
      </w:r>
    </w:p>
    <w:p w14:paraId="33306E71" w14:textId="5968301F" w:rsidR="00572D01" w:rsidRP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30 th – Educator’s Night at the Museum</w:t>
      </w:r>
    </w:p>
    <w:p w14:paraId="6409A6D6" w14:textId="77777777" w:rsidR="00572D01" w:rsidRPr="00572D01" w:rsidRDefault="00572D01" w:rsidP="00572D01">
      <w:pPr>
        <w:pStyle w:val="ListParagraph"/>
        <w:numPr>
          <w:ilvl w:val="1"/>
          <w:numId w:val="19"/>
        </w:numPr>
        <w:rPr>
          <w:szCs w:val="22"/>
        </w:rPr>
      </w:pPr>
      <w:r w:rsidRPr="00572D01">
        <w:rPr>
          <w:szCs w:val="22"/>
        </w:rPr>
        <w:t>Adult - 13 th – Adult White Elephant BINGO</w:t>
      </w:r>
    </w:p>
    <w:p w14:paraId="61524C03" w14:textId="77777777" w:rsidR="00572D01" w:rsidRP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19 – Rocky – Classic Movie Morning</w:t>
      </w:r>
    </w:p>
    <w:p w14:paraId="2D3AFAFD" w14:textId="77777777" w:rsidR="00572D01" w:rsidRP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26 – Coffee &amp;amp; Coloring at Coffee Girl</w:t>
      </w:r>
    </w:p>
    <w:p w14:paraId="16E8D565" w14:textId="35B6A336" w:rsidR="00572D01" w:rsidRPr="00572D01" w:rsidRDefault="00572D01" w:rsidP="00572D01">
      <w:pPr>
        <w:pStyle w:val="ListParagraph"/>
        <w:numPr>
          <w:ilvl w:val="2"/>
          <w:numId w:val="19"/>
        </w:numPr>
        <w:rPr>
          <w:szCs w:val="22"/>
        </w:rPr>
      </w:pPr>
      <w:r w:rsidRPr="00572D01">
        <w:rPr>
          <w:szCs w:val="22"/>
        </w:rPr>
        <w:t>27 th – Scam prevention night with Shelby Sherriff office and SCSB</w:t>
      </w:r>
    </w:p>
    <w:p w14:paraId="7D4F391D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Little free food pantry has been a needed addition to the library.</w:t>
      </w:r>
    </w:p>
    <w:p w14:paraId="634EFAEE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Board Education – New Workday Learning Account – Email with Link was sent out</w:t>
      </w:r>
    </w:p>
    <w:p w14:paraId="67FD5DCA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Repairs: Lots of emergency lights went out – some just batteries and some, the entire unit needed to be</w:t>
      </w:r>
    </w:p>
    <w:p w14:paraId="7E040CB5" w14:textId="074E1171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R</w:t>
      </w:r>
      <w:r w:rsidRPr="00572D01">
        <w:rPr>
          <w:szCs w:val="22"/>
        </w:rPr>
        <w:t>eplaced including the emergency lighted exit signs. Repairs were made to the bad sensors on the smoke</w:t>
      </w:r>
    </w:p>
    <w:p w14:paraId="7C688565" w14:textId="686936DD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A</w:t>
      </w:r>
      <w:r w:rsidRPr="00572D01">
        <w:rPr>
          <w:szCs w:val="22"/>
        </w:rPr>
        <w:t>larm system. We will have a new AC unit installed this Spring.</w:t>
      </w:r>
    </w:p>
    <w:p w14:paraId="50D26774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Fundraising Campaign – Next opportunity will be Thursday, April 24 th – more details to come.</w:t>
      </w:r>
    </w:p>
    <w:p w14:paraId="32D7BF68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Foundation Meeting is this coming Monday the 17 th at 5:15pm</w:t>
      </w:r>
    </w:p>
    <w:p w14:paraId="19D6D2B3" w14:textId="053A731E" w:rsid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t>Library Director</w:t>
      </w:r>
    </w:p>
    <w:p w14:paraId="2E5EF987" w14:textId="30FFF194" w:rsidR="00572D01" w:rsidRPr="00572D01" w:rsidRDefault="00572D01" w:rsidP="00572D01">
      <w:pPr>
        <w:pStyle w:val="ListParagraph"/>
        <w:numPr>
          <w:ilvl w:val="1"/>
          <w:numId w:val="19"/>
        </w:numPr>
        <w:rPr>
          <w:szCs w:val="22"/>
        </w:rPr>
      </w:pPr>
      <w:r>
        <w:rPr>
          <w:szCs w:val="22"/>
        </w:rPr>
        <w:t>Amanda has made the difficult decision to resign from her position as Library Director effective end of May.</w:t>
      </w:r>
    </w:p>
    <w:p w14:paraId="615DCF4D" w14:textId="77777777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 w:rsidRPr="00572D01">
        <w:rPr>
          <w:szCs w:val="22"/>
        </w:rPr>
        <w:lastRenderedPageBreak/>
        <w:t>Bills – Purchased some library swag for upcoming events, ordered some library shirts for staff with this</w:t>
      </w:r>
    </w:p>
    <w:p w14:paraId="3C44E0E9" w14:textId="5F5FA18D" w:rsidR="00572D01" w:rsidRPr="00572D01" w:rsidRDefault="00572D01" w:rsidP="00572D01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F</w:t>
      </w:r>
      <w:r w:rsidRPr="00572D01">
        <w:rPr>
          <w:szCs w:val="22"/>
        </w:rPr>
        <w:t>iscal’s years budget. Some staff ordered more than 1 item and are paying for it privately.</w:t>
      </w:r>
    </w:p>
    <w:p w14:paraId="0C61E1C2" w14:textId="397512E0" w:rsidR="00572D01" w:rsidRDefault="00572D01" w:rsidP="00572D01">
      <w:pPr>
        <w:pStyle w:val="ListParagraph"/>
        <w:numPr>
          <w:ilvl w:val="1"/>
          <w:numId w:val="19"/>
        </w:numPr>
        <w:rPr>
          <w:szCs w:val="22"/>
        </w:rPr>
      </w:pPr>
      <w:r w:rsidRPr="00572D01">
        <w:rPr>
          <w:szCs w:val="22"/>
        </w:rPr>
        <w:t>Budget – 62% of budget is used and 67% of the year has passed</w:t>
      </w:r>
    </w:p>
    <w:p w14:paraId="19EB63DA" w14:textId="402FB448" w:rsidR="00412611" w:rsidRPr="00181369" w:rsidRDefault="00FD4607" w:rsidP="00181369">
      <w:r w:rsidRPr="0033462C">
        <w:t xml:space="preserve">Motion by </w:t>
      </w:r>
      <w:sdt>
        <w:sdtPr>
          <w:id w:val="-245028909"/>
          <w:placeholder>
            <w:docPart w:val="DefaultPlaceholder_-1854013440"/>
          </w:placeholder>
        </w:sdtPr>
        <w:sdtEndPr/>
        <w:sdtContent>
          <w:r w:rsidR="0068071E">
            <w:t>Tanya</w:t>
          </w:r>
        </w:sdtContent>
      </w:sdt>
      <w:r w:rsidRPr="0033462C">
        <w:t xml:space="preserve">, seconded by </w:t>
      </w:r>
      <w:sdt>
        <w:sdtPr>
          <w:id w:val="764121257"/>
          <w:placeholder>
            <w:docPart w:val="DefaultPlaceholder_-1854013440"/>
          </w:placeholder>
        </w:sdtPr>
        <w:sdtEndPr/>
        <w:sdtContent>
          <w:r w:rsidR="0068071E">
            <w:t>Hope</w:t>
          </w:r>
        </w:sdtContent>
      </w:sdt>
      <w:r w:rsidRPr="0033462C">
        <w:t>, to approve</w:t>
      </w:r>
      <w:r w:rsidR="0052105F">
        <w:t xml:space="preserve"> </w:t>
      </w:r>
      <w:r w:rsidRPr="0033462C">
        <w:t>the bills the director has paid.  Motion carried unanimously.</w:t>
      </w:r>
    </w:p>
    <w:p w14:paraId="53BDA349" w14:textId="360BF720" w:rsidR="0068071E" w:rsidRDefault="0068071E" w:rsidP="004126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Reports:</w:t>
      </w:r>
    </w:p>
    <w:p w14:paraId="410D749D" w14:textId="6D76CDC2" w:rsidR="00277C16" w:rsidRPr="00277C16" w:rsidRDefault="0068071E" w:rsidP="00277C16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Facilities Committee</w:t>
      </w:r>
    </w:p>
    <w:p w14:paraId="77FEE028" w14:textId="4F63C1C5" w:rsidR="00277C16" w:rsidRPr="00277C16" w:rsidRDefault="0068071E" w:rsidP="00277C16">
      <w:pPr>
        <w:pStyle w:val="ListParagraph"/>
        <w:numPr>
          <w:ilvl w:val="1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OpEd in newspaper regarding concern for painting the library exterior</w:t>
      </w:r>
    </w:p>
    <w:p w14:paraId="1F47B0D3" w14:textId="5A591248" w:rsidR="0068071E" w:rsidRDefault="0068071E" w:rsidP="006807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Education:</w:t>
      </w:r>
    </w:p>
    <w:p w14:paraId="261F3F61" w14:textId="7F069027" w:rsidR="0068071E" w:rsidRPr="0068071E" w:rsidRDefault="0068071E" w:rsidP="0068071E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Amanda sent out information regarding board education</w:t>
      </w:r>
    </w:p>
    <w:p w14:paraId="073FBD6E" w14:textId="45E74137" w:rsidR="00412611" w:rsidRPr="0033462C" w:rsidRDefault="00412611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Old Business:</w:t>
      </w:r>
    </w:p>
    <w:p w14:paraId="5C118159" w14:textId="770D0BB7" w:rsidR="00412611" w:rsidRPr="00181369" w:rsidRDefault="00181369" w:rsidP="00412611">
      <w:pPr>
        <w:pStyle w:val="ListParagraph"/>
        <w:numPr>
          <w:ilvl w:val="0"/>
          <w:numId w:val="21"/>
        </w:numPr>
        <w:rPr>
          <w:b/>
          <w:bCs/>
          <w:szCs w:val="22"/>
        </w:rPr>
      </w:pPr>
      <w:r>
        <w:rPr>
          <w:szCs w:val="22"/>
        </w:rPr>
        <w:t>None</w:t>
      </w:r>
    </w:p>
    <w:p w14:paraId="5EEAE9DA" w14:textId="740C6925" w:rsidR="00412611" w:rsidRDefault="00412611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New Business:</w:t>
      </w:r>
    </w:p>
    <w:p w14:paraId="1B2AB5BE" w14:textId="60F136D6" w:rsidR="00412611" w:rsidRPr="0068071E" w:rsidRDefault="0068071E" w:rsidP="0068071E">
      <w:pPr>
        <w:pStyle w:val="ListParagraph"/>
        <w:numPr>
          <w:ilvl w:val="0"/>
          <w:numId w:val="23"/>
        </w:numPr>
        <w:rPr>
          <w:szCs w:val="22"/>
        </w:rPr>
      </w:pPr>
      <w:r>
        <w:rPr>
          <w:szCs w:val="22"/>
        </w:rPr>
        <w:t>Motion by Kristi, seconded by Connie, to approve Jessica Anderson as a new Foundation member.</w:t>
      </w:r>
    </w:p>
    <w:p w14:paraId="20D22A0C" w14:textId="0B1C6DD8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Our next meeting will be </w:t>
      </w:r>
      <w:sdt>
        <w:sdtPr>
          <w:rPr>
            <w:szCs w:val="22"/>
          </w:rPr>
          <w:id w:val="-58023553"/>
          <w:placeholder>
            <w:docPart w:val="DefaultPlaceholder_-1854013437"/>
          </w:placeholder>
          <w:date w:fullDate="2024-04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071E">
            <w:rPr>
              <w:szCs w:val="22"/>
            </w:rPr>
            <w:t>4</w:t>
          </w:r>
          <w:r w:rsidR="00F57587">
            <w:rPr>
              <w:szCs w:val="22"/>
            </w:rPr>
            <w:t>/</w:t>
          </w:r>
          <w:r w:rsidR="0068071E">
            <w:rPr>
              <w:szCs w:val="22"/>
            </w:rPr>
            <w:t>14</w:t>
          </w:r>
          <w:r w:rsidR="00F57587">
            <w:rPr>
              <w:szCs w:val="22"/>
            </w:rPr>
            <w:t>/2024</w:t>
          </w:r>
        </w:sdtContent>
      </w:sdt>
      <w:r w:rsidRPr="0033462C">
        <w:rPr>
          <w:szCs w:val="22"/>
        </w:rPr>
        <w:t xml:space="preserve"> at 5:15 p.m.</w:t>
      </w:r>
    </w:p>
    <w:p w14:paraId="72668FA2" w14:textId="7C3025F3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There being no further business, the meeting adjourned at </w:t>
      </w:r>
      <w:sdt>
        <w:sdtPr>
          <w:rPr>
            <w:szCs w:val="22"/>
          </w:rPr>
          <w:id w:val="1850594459"/>
          <w:placeholder>
            <w:docPart w:val="DefaultPlaceholder_-1854013440"/>
          </w:placeholder>
        </w:sdtPr>
        <w:sdtEndPr/>
        <w:sdtContent>
          <w:r w:rsidR="0068071E">
            <w:rPr>
              <w:szCs w:val="22"/>
            </w:rPr>
            <w:t>5:33</w:t>
          </w:r>
        </w:sdtContent>
      </w:sdt>
      <w:r w:rsidRPr="0033462C">
        <w:rPr>
          <w:szCs w:val="22"/>
        </w:rPr>
        <w:t xml:space="preserve"> p.m.</w:t>
      </w:r>
    </w:p>
    <w:p w14:paraId="5531452D" w14:textId="4894FE3F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Hope Chipman, Secretary  </w:t>
      </w:r>
    </w:p>
    <w:p w14:paraId="16EA83C4" w14:textId="09F98B5B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>These minutes are as recorded by the Secretary and are subject to Board approval at the next regular meeting.</w:t>
      </w:r>
    </w:p>
    <w:p w14:paraId="454F15A6" w14:textId="77777777" w:rsidR="00412611" w:rsidRPr="0033462C" w:rsidRDefault="00412611">
      <w:pPr>
        <w:pStyle w:val="NormalIndent"/>
      </w:pPr>
    </w:p>
    <w:p w14:paraId="7A92CC5C" w14:textId="687696F9" w:rsidR="00934E9A" w:rsidRPr="0033462C" w:rsidRDefault="00934E9A" w:rsidP="00412611">
      <w:pPr>
        <w:pStyle w:val="NormalIndent"/>
      </w:pPr>
    </w:p>
    <w:p w14:paraId="6CB6ED44" w14:textId="36B0C5D3" w:rsidR="00934E9A" w:rsidRPr="0033462C" w:rsidRDefault="00934E9A">
      <w:pPr>
        <w:pStyle w:val="NormalIndent"/>
      </w:pPr>
    </w:p>
    <w:p w14:paraId="40B92FAE" w14:textId="0C0900B3" w:rsidR="00934E9A" w:rsidRPr="0033462C" w:rsidRDefault="00934E9A" w:rsidP="00412611">
      <w:pPr>
        <w:pStyle w:val="ListNumber"/>
        <w:numPr>
          <w:ilvl w:val="0"/>
          <w:numId w:val="0"/>
        </w:numPr>
        <w:ind w:left="360" w:hanging="360"/>
        <w:rPr>
          <w:b w:val="0"/>
          <w:bCs w:val="0"/>
        </w:rPr>
      </w:pPr>
    </w:p>
    <w:p w14:paraId="1B67084B" w14:textId="42925A4C" w:rsidR="00A05EF7" w:rsidRPr="0033462C" w:rsidRDefault="00A05EF7" w:rsidP="00C208FD">
      <w:pPr>
        <w:pStyle w:val="NormalIndent"/>
      </w:pPr>
    </w:p>
    <w:sectPr w:rsidR="00A05EF7" w:rsidRPr="0033462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6EF1" w14:textId="77777777" w:rsidR="00634D1F" w:rsidRDefault="00634D1F">
      <w:pPr>
        <w:spacing w:after="0" w:line="240" w:lineRule="auto"/>
      </w:pPr>
      <w:r>
        <w:separator/>
      </w:r>
    </w:p>
    <w:p w14:paraId="1EBFDACF" w14:textId="77777777" w:rsidR="00634D1F" w:rsidRDefault="00634D1F"/>
  </w:endnote>
  <w:endnote w:type="continuationSeparator" w:id="0">
    <w:p w14:paraId="6A2E2F81" w14:textId="77777777" w:rsidR="00634D1F" w:rsidRDefault="00634D1F">
      <w:pPr>
        <w:spacing w:after="0" w:line="240" w:lineRule="auto"/>
      </w:pPr>
      <w:r>
        <w:continuationSeparator/>
      </w:r>
    </w:p>
    <w:p w14:paraId="08E14C45" w14:textId="77777777" w:rsidR="00634D1F" w:rsidRDefault="0063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6D21" w14:textId="77777777" w:rsidR="00634D1F" w:rsidRDefault="00634D1F">
      <w:pPr>
        <w:spacing w:after="0" w:line="240" w:lineRule="auto"/>
      </w:pPr>
      <w:r>
        <w:separator/>
      </w:r>
    </w:p>
    <w:p w14:paraId="7CF36A38" w14:textId="77777777" w:rsidR="00634D1F" w:rsidRDefault="00634D1F"/>
  </w:footnote>
  <w:footnote w:type="continuationSeparator" w:id="0">
    <w:p w14:paraId="0459039C" w14:textId="77777777" w:rsidR="00634D1F" w:rsidRDefault="00634D1F">
      <w:pPr>
        <w:spacing w:after="0" w:line="240" w:lineRule="auto"/>
      </w:pPr>
      <w:r>
        <w:continuationSeparator/>
      </w:r>
    </w:p>
    <w:p w14:paraId="65EC2214" w14:textId="77777777" w:rsidR="00634D1F" w:rsidRDefault="0063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FC7D" w14:textId="7A7A0FA5" w:rsidR="00934E9A" w:rsidRDefault="0033462C">
    <w:pPr>
      <w:pStyle w:val="Header"/>
    </w:pPr>
    <w:r>
      <w:t>Harlan Community Library Board of Trustees</w:t>
    </w:r>
  </w:p>
  <w:p w14:paraId="61CFF903" w14:textId="6FA873F7" w:rsidR="00934E9A" w:rsidRDefault="002748C1">
    <w:pPr>
      <w:pStyle w:val="Header"/>
    </w:pPr>
    <w:sdt>
      <w:sdtPr>
        <w:alias w:val="Meeting minutes:"/>
        <w:tag w:val="Meeting minutes:"/>
        <w:id w:val="-1760127990"/>
        <w:placeholder>
          <w:docPart w:val="B0FC5B947E7A4232AAC3955FB357DB49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r w:rsidR="0068071E">
      <w:t>March 10, 2025</w:t>
    </w:r>
  </w:p>
  <w:p w14:paraId="0290CB60" w14:textId="148B5CBE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7C1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6C14"/>
    <w:multiLevelType w:val="hybridMultilevel"/>
    <w:tmpl w:val="A702671A"/>
    <w:lvl w:ilvl="0" w:tplc="0228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B7553"/>
    <w:multiLevelType w:val="hybridMultilevel"/>
    <w:tmpl w:val="46DC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F0CDC"/>
    <w:multiLevelType w:val="hybridMultilevel"/>
    <w:tmpl w:val="72E8C704"/>
    <w:lvl w:ilvl="0" w:tplc="EE3E8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C5C1C"/>
    <w:multiLevelType w:val="hybridMultilevel"/>
    <w:tmpl w:val="CAFE162E"/>
    <w:lvl w:ilvl="0" w:tplc="F3C6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26E8"/>
    <w:multiLevelType w:val="hybridMultilevel"/>
    <w:tmpl w:val="A468A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03EE7"/>
    <w:multiLevelType w:val="hybridMultilevel"/>
    <w:tmpl w:val="A34ADA4A"/>
    <w:lvl w:ilvl="0" w:tplc="82547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1234"/>
    <w:multiLevelType w:val="hybridMultilevel"/>
    <w:tmpl w:val="EDF8C94C"/>
    <w:lvl w:ilvl="0" w:tplc="F932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68ED"/>
    <w:multiLevelType w:val="hybridMultilevel"/>
    <w:tmpl w:val="6B4A8B5E"/>
    <w:lvl w:ilvl="0" w:tplc="D18C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17009"/>
    <w:multiLevelType w:val="hybridMultilevel"/>
    <w:tmpl w:val="E1F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C71F0"/>
    <w:multiLevelType w:val="hybridMultilevel"/>
    <w:tmpl w:val="57CCA448"/>
    <w:lvl w:ilvl="0" w:tplc="3C14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23911"/>
    <w:multiLevelType w:val="hybridMultilevel"/>
    <w:tmpl w:val="8564D60C"/>
    <w:lvl w:ilvl="0" w:tplc="E3BA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E7216"/>
    <w:multiLevelType w:val="hybridMultilevel"/>
    <w:tmpl w:val="A3B0114E"/>
    <w:lvl w:ilvl="0" w:tplc="FDCC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14E95"/>
    <w:multiLevelType w:val="hybridMultilevel"/>
    <w:tmpl w:val="59883980"/>
    <w:lvl w:ilvl="0" w:tplc="13F0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56"/>
    <w:multiLevelType w:val="hybridMultilevel"/>
    <w:tmpl w:val="27C6507A"/>
    <w:lvl w:ilvl="0" w:tplc="A9743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30C0A"/>
    <w:multiLevelType w:val="hybridMultilevel"/>
    <w:tmpl w:val="B344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5476">
    <w:abstractNumId w:val="8"/>
  </w:num>
  <w:num w:numId="2" w16cid:durableId="234245019">
    <w:abstractNumId w:val="9"/>
  </w:num>
  <w:num w:numId="3" w16cid:durableId="1441218902">
    <w:abstractNumId w:val="7"/>
  </w:num>
  <w:num w:numId="4" w16cid:durableId="1078597480">
    <w:abstractNumId w:val="6"/>
  </w:num>
  <w:num w:numId="5" w16cid:durableId="443035133">
    <w:abstractNumId w:val="5"/>
  </w:num>
  <w:num w:numId="6" w16cid:durableId="1075663320">
    <w:abstractNumId w:val="4"/>
  </w:num>
  <w:num w:numId="7" w16cid:durableId="1524130500">
    <w:abstractNumId w:val="3"/>
  </w:num>
  <w:num w:numId="8" w16cid:durableId="2121028840">
    <w:abstractNumId w:val="2"/>
  </w:num>
  <w:num w:numId="9" w16cid:durableId="759525806">
    <w:abstractNumId w:val="1"/>
  </w:num>
  <w:num w:numId="10" w16cid:durableId="652417956">
    <w:abstractNumId w:val="0"/>
  </w:num>
  <w:num w:numId="11" w16cid:durableId="733158217">
    <w:abstractNumId w:val="23"/>
  </w:num>
  <w:num w:numId="12" w16cid:durableId="2098205793">
    <w:abstractNumId w:val="13"/>
  </w:num>
  <w:num w:numId="13" w16cid:durableId="1828091400">
    <w:abstractNumId w:val="20"/>
  </w:num>
  <w:num w:numId="14" w16cid:durableId="64686964">
    <w:abstractNumId w:val="12"/>
  </w:num>
  <w:num w:numId="15" w16cid:durableId="829634188">
    <w:abstractNumId w:val="17"/>
  </w:num>
  <w:num w:numId="16" w16cid:durableId="515770999">
    <w:abstractNumId w:val="15"/>
  </w:num>
  <w:num w:numId="17" w16cid:durableId="571694076">
    <w:abstractNumId w:val="21"/>
  </w:num>
  <w:num w:numId="18" w16cid:durableId="2025745383">
    <w:abstractNumId w:val="19"/>
  </w:num>
  <w:num w:numId="19" w16cid:durableId="1907762911">
    <w:abstractNumId w:val="16"/>
  </w:num>
  <w:num w:numId="20" w16cid:durableId="1951080854">
    <w:abstractNumId w:val="10"/>
  </w:num>
  <w:num w:numId="21" w16cid:durableId="842011097">
    <w:abstractNumId w:val="22"/>
  </w:num>
  <w:num w:numId="22" w16cid:durableId="838080233">
    <w:abstractNumId w:val="11"/>
  </w:num>
  <w:num w:numId="23" w16cid:durableId="1328362232">
    <w:abstractNumId w:val="24"/>
  </w:num>
  <w:num w:numId="24" w16cid:durableId="25762494">
    <w:abstractNumId w:val="14"/>
  </w:num>
  <w:num w:numId="25" w16cid:durableId="313029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E3"/>
    <w:rsid w:val="000255AF"/>
    <w:rsid w:val="00040AD2"/>
    <w:rsid w:val="00040D75"/>
    <w:rsid w:val="00053CAE"/>
    <w:rsid w:val="00082086"/>
    <w:rsid w:val="00084341"/>
    <w:rsid w:val="00096ECE"/>
    <w:rsid w:val="000B7453"/>
    <w:rsid w:val="0010443C"/>
    <w:rsid w:val="00164BA3"/>
    <w:rsid w:val="00181369"/>
    <w:rsid w:val="001B49A6"/>
    <w:rsid w:val="002128C8"/>
    <w:rsid w:val="00217F5E"/>
    <w:rsid w:val="002428C1"/>
    <w:rsid w:val="002748C1"/>
    <w:rsid w:val="00277C16"/>
    <w:rsid w:val="002A7720"/>
    <w:rsid w:val="002B5A3C"/>
    <w:rsid w:val="00304840"/>
    <w:rsid w:val="0033462C"/>
    <w:rsid w:val="0034332A"/>
    <w:rsid w:val="003C17E2"/>
    <w:rsid w:val="003E669F"/>
    <w:rsid w:val="004103BA"/>
    <w:rsid w:val="00412611"/>
    <w:rsid w:val="00414D46"/>
    <w:rsid w:val="00416A86"/>
    <w:rsid w:val="004D0913"/>
    <w:rsid w:val="004D4719"/>
    <w:rsid w:val="0052105F"/>
    <w:rsid w:val="00572D01"/>
    <w:rsid w:val="00630CAD"/>
    <w:rsid w:val="00634D1F"/>
    <w:rsid w:val="00642A1F"/>
    <w:rsid w:val="0068071E"/>
    <w:rsid w:val="00690E9B"/>
    <w:rsid w:val="006A2514"/>
    <w:rsid w:val="006A6EE0"/>
    <w:rsid w:val="006B1778"/>
    <w:rsid w:val="006B674E"/>
    <w:rsid w:val="006E6AA5"/>
    <w:rsid w:val="007123B4"/>
    <w:rsid w:val="007D4AFF"/>
    <w:rsid w:val="00846B6F"/>
    <w:rsid w:val="00884772"/>
    <w:rsid w:val="00934E9A"/>
    <w:rsid w:val="009478E3"/>
    <w:rsid w:val="00962728"/>
    <w:rsid w:val="009A27A1"/>
    <w:rsid w:val="00A05ABC"/>
    <w:rsid w:val="00A05EF7"/>
    <w:rsid w:val="00A44427"/>
    <w:rsid w:val="00A66787"/>
    <w:rsid w:val="00A7005F"/>
    <w:rsid w:val="00A8223B"/>
    <w:rsid w:val="00AB578D"/>
    <w:rsid w:val="00B273A3"/>
    <w:rsid w:val="00B93153"/>
    <w:rsid w:val="00C208FD"/>
    <w:rsid w:val="00C9192D"/>
    <w:rsid w:val="00CA3DD8"/>
    <w:rsid w:val="00CB4FBB"/>
    <w:rsid w:val="00CD3B11"/>
    <w:rsid w:val="00CF3F54"/>
    <w:rsid w:val="00D03E76"/>
    <w:rsid w:val="00D70D93"/>
    <w:rsid w:val="00D87B2E"/>
    <w:rsid w:val="00DE62EB"/>
    <w:rsid w:val="00E31AB2"/>
    <w:rsid w:val="00E409CA"/>
    <w:rsid w:val="00E45BB9"/>
    <w:rsid w:val="00E81D49"/>
    <w:rsid w:val="00EB5064"/>
    <w:rsid w:val="00EC4BCC"/>
    <w:rsid w:val="00F10135"/>
    <w:rsid w:val="00F57587"/>
    <w:rsid w:val="00FA64DD"/>
    <w:rsid w:val="00FC288B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E580C8"/>
  <w15:chartTrackingRefBased/>
  <w15:docId w15:val="{6390D525-D4BA-4599-8346-DC600AB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c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5CDAFBE8D42D19194134AEA59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3E08-ED83-45DB-BA16-A482982BE5A8}"/>
      </w:docPartPr>
      <w:docPartBody>
        <w:p w:rsidR="00881BF2" w:rsidRDefault="00376246">
          <w:pPr>
            <w:pStyle w:val="42A5CDAFBE8D42D19194134AEA591208"/>
          </w:pPr>
          <w:r>
            <w:t>Meeting Minutes</w:t>
          </w:r>
        </w:p>
      </w:docPartBody>
    </w:docPart>
    <w:docPart>
      <w:docPartPr>
        <w:name w:val="24F1664F504548779B91FCEB11B8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3818-FFD0-4341-9A10-FF9A3A463CD5}"/>
      </w:docPartPr>
      <w:docPartBody>
        <w:p w:rsidR="00881BF2" w:rsidRDefault="00376246">
          <w:pPr>
            <w:pStyle w:val="24F1664F504548779B91FCEB11B8613D"/>
          </w:pPr>
          <w:r>
            <w:t>Present:</w:t>
          </w:r>
        </w:p>
      </w:docPartBody>
    </w:docPart>
    <w:docPart>
      <w:docPartPr>
        <w:name w:val="B0FC5B947E7A4232AAC3955FB357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0475-D931-4E34-9EBF-8B984BFFCD36}"/>
      </w:docPartPr>
      <w:docPartBody>
        <w:p w:rsidR="00881BF2" w:rsidRDefault="00376246">
          <w:pPr>
            <w:pStyle w:val="B0FC5B947E7A4232AAC3955FB357DB49"/>
          </w:pPr>
          <w:r>
            <w:t>Summarize the status of each area/department.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FFD5-5F16-475A-8A70-028D2C8D4B9C}"/>
      </w:docPartPr>
      <w:docPartBody>
        <w:p w:rsidR="00881BF2" w:rsidRDefault="008700A8">
          <w:r w:rsidRPr="00C36A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938E-434F-48E5-89EA-394078CB2A8A}"/>
      </w:docPartPr>
      <w:docPartBody>
        <w:p w:rsidR="00881BF2" w:rsidRDefault="008700A8">
          <w:r w:rsidRPr="00C3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A8"/>
    <w:rsid w:val="00050B77"/>
    <w:rsid w:val="00376246"/>
    <w:rsid w:val="007B02B0"/>
    <w:rsid w:val="008700A8"/>
    <w:rsid w:val="00881BF2"/>
    <w:rsid w:val="008940B5"/>
    <w:rsid w:val="00A50936"/>
    <w:rsid w:val="00AC618D"/>
    <w:rsid w:val="00BA2E29"/>
    <w:rsid w:val="00D87B2E"/>
    <w:rsid w:val="00D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5CDAFBE8D42D19194134AEA591208">
    <w:name w:val="42A5CDAFBE8D42D19194134AEA591208"/>
  </w:style>
  <w:style w:type="paragraph" w:customStyle="1" w:styleId="24F1664F504548779B91FCEB11B8613D">
    <w:name w:val="24F1664F504548779B91FCEB11B8613D"/>
  </w:style>
  <w:style w:type="paragraph" w:customStyle="1" w:styleId="B0FC5B947E7A4232AAC3955FB357DB49">
    <w:name w:val="B0FC5B947E7A4232AAC3955FB357DB49"/>
  </w:style>
  <w:style w:type="character" w:styleId="PlaceholderText">
    <w:name w:val="Placeholder Text"/>
    <w:basedOn w:val="DefaultParagraphFont"/>
    <w:uiPriority w:val="99"/>
    <w:semiHidden/>
    <w:rsid w:val="008700A8"/>
    <w:rPr>
      <w:color w:val="404040" w:themeColor="text1" w:themeTint="BF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</TotalTime>
  <Pages>2</Pages>
  <Words>462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 Chipman</dc:creator>
  <cp:keywords>December 9, 2024</cp:keywords>
  <dc:description/>
  <cp:lastModifiedBy>Amanda Brewer</cp:lastModifiedBy>
  <cp:revision>2</cp:revision>
  <dcterms:created xsi:type="dcterms:W3CDTF">2025-04-11T17:40:00Z</dcterms:created>
  <dcterms:modified xsi:type="dcterms:W3CDTF">2025-04-11T17:40:00Z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